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8505"/>
      </w:tblGrid>
      <w:tr w:rsidR="004B45B6" w14:paraId="4E99CE7F" w14:textId="77777777" w:rsidTr="00A04048">
        <w:trPr>
          <w:trHeight w:val="346"/>
        </w:trPr>
        <w:tc>
          <w:tcPr>
            <w:tcW w:w="9639" w:type="dxa"/>
            <w:gridSpan w:val="2"/>
            <w:tcBorders>
              <w:top w:val="single" w:sz="12" w:space="0" w:color="auto"/>
              <w:left w:val="single" w:sz="12" w:space="0" w:color="auto"/>
              <w:bottom w:val="single" w:sz="12" w:space="0" w:color="auto"/>
              <w:right w:val="single" w:sz="12" w:space="0" w:color="auto"/>
            </w:tcBorders>
          </w:tcPr>
          <w:p w14:paraId="5BA11B1B" w14:textId="77777777" w:rsidR="004B45B6" w:rsidRPr="00E73756" w:rsidRDefault="004B45B6" w:rsidP="00A04048">
            <w:pPr>
              <w:autoSpaceDE w:val="0"/>
              <w:autoSpaceDN w:val="0"/>
              <w:jc w:val="center"/>
              <w:rPr>
                <w:rFonts w:ascii="ＭＳ ゴシック" w:eastAsia="ＭＳ ゴシック" w:hAnsi="ＭＳ ゴシック"/>
                <w:color w:val="000000"/>
                <w:sz w:val="26"/>
                <w:szCs w:val="22"/>
              </w:rPr>
            </w:pPr>
            <w:r w:rsidRPr="00E73756">
              <w:rPr>
                <w:rFonts w:ascii="ＭＳ ゴシック" w:eastAsia="ＭＳ ゴシック" w:hAnsi="ＭＳ ゴシック" w:hint="eastAsia"/>
                <w:color w:val="000000"/>
                <w:sz w:val="26"/>
                <w:szCs w:val="22"/>
              </w:rPr>
              <w:t>第</w:t>
            </w:r>
            <w:r>
              <w:rPr>
                <w:rFonts w:ascii="ＭＳ ゴシック" w:eastAsia="ＭＳ ゴシック" w:hAnsi="ＭＳ ゴシック" w:hint="eastAsia"/>
                <w:color w:val="000000"/>
                <w:sz w:val="26"/>
                <w:szCs w:val="22"/>
              </w:rPr>
              <w:t>52</w:t>
            </w:r>
            <w:r w:rsidRPr="00E73756">
              <w:rPr>
                <w:rFonts w:ascii="ＭＳ ゴシック" w:eastAsia="ＭＳ ゴシック" w:hAnsi="ＭＳ ゴシック" w:hint="eastAsia"/>
                <w:color w:val="000000"/>
                <w:sz w:val="26"/>
                <w:szCs w:val="22"/>
              </w:rPr>
              <w:t>回　横浜市福祉のまちづくり推進会議　会議概要</w:t>
            </w:r>
          </w:p>
        </w:tc>
      </w:tr>
      <w:tr w:rsidR="004B45B6" w14:paraId="12F988F3" w14:textId="77777777" w:rsidTr="00A04048">
        <w:trPr>
          <w:trHeight w:val="345"/>
        </w:trPr>
        <w:tc>
          <w:tcPr>
            <w:tcW w:w="1134" w:type="dxa"/>
            <w:tcBorders>
              <w:top w:val="single" w:sz="12" w:space="0" w:color="auto"/>
              <w:left w:val="single" w:sz="12" w:space="0" w:color="auto"/>
              <w:bottom w:val="single" w:sz="4" w:space="0" w:color="auto"/>
              <w:right w:val="single" w:sz="4" w:space="0" w:color="auto"/>
            </w:tcBorders>
          </w:tcPr>
          <w:p w14:paraId="7D93C95B" w14:textId="77777777" w:rsidR="004B45B6" w:rsidRPr="00E73756" w:rsidRDefault="004B45B6" w:rsidP="00A04048">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日　　時</w:t>
            </w:r>
          </w:p>
        </w:tc>
        <w:tc>
          <w:tcPr>
            <w:tcW w:w="8505" w:type="dxa"/>
            <w:tcBorders>
              <w:top w:val="single" w:sz="12" w:space="0" w:color="auto"/>
              <w:left w:val="single" w:sz="4" w:space="0" w:color="auto"/>
              <w:bottom w:val="single" w:sz="4" w:space="0" w:color="auto"/>
              <w:right w:val="single" w:sz="12" w:space="0" w:color="auto"/>
            </w:tcBorders>
          </w:tcPr>
          <w:p w14:paraId="29A0A57E" w14:textId="77777777" w:rsidR="004B45B6" w:rsidRPr="00E73756"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令和６</w:t>
            </w:r>
            <w:r w:rsidRPr="00E73756">
              <w:rPr>
                <w:rFonts w:ascii="ＭＳ ゴシック" w:eastAsia="ＭＳ ゴシック" w:hAnsi="ＭＳ ゴシック" w:hint="eastAsia"/>
                <w:color w:val="000000"/>
                <w:szCs w:val="22"/>
              </w:rPr>
              <w:t>年</w:t>
            </w:r>
            <w:r>
              <w:rPr>
                <w:rFonts w:ascii="ＭＳ ゴシック" w:eastAsia="ＭＳ ゴシック" w:hAnsi="ＭＳ ゴシック" w:hint="eastAsia"/>
                <w:color w:val="000000"/>
                <w:szCs w:val="22"/>
              </w:rPr>
              <w:t>７</w:t>
            </w:r>
            <w:r w:rsidRPr="00E73756">
              <w:rPr>
                <w:rFonts w:ascii="ＭＳ ゴシック" w:eastAsia="ＭＳ ゴシック" w:hAnsi="ＭＳ ゴシック" w:hint="eastAsia"/>
                <w:color w:val="000000"/>
                <w:szCs w:val="22"/>
              </w:rPr>
              <w:t>月</w:t>
            </w:r>
            <w:r>
              <w:rPr>
                <w:rFonts w:ascii="ＭＳ ゴシック" w:eastAsia="ＭＳ ゴシック" w:hAnsi="ＭＳ ゴシック" w:hint="eastAsia"/>
                <w:color w:val="000000"/>
                <w:szCs w:val="22"/>
              </w:rPr>
              <w:t>31</w:t>
            </w:r>
            <w:r w:rsidRPr="00E73756">
              <w:rPr>
                <w:rFonts w:ascii="ＭＳ ゴシック" w:eastAsia="ＭＳ ゴシック" w:hAnsi="ＭＳ ゴシック" w:hint="eastAsia"/>
                <w:color w:val="000000"/>
                <w:szCs w:val="22"/>
              </w:rPr>
              <w:t>日（</w:t>
            </w:r>
            <w:r>
              <w:rPr>
                <w:rFonts w:ascii="ＭＳ ゴシック" w:eastAsia="ＭＳ ゴシック" w:hAnsi="ＭＳ ゴシック" w:hint="eastAsia"/>
                <w:color w:val="000000"/>
                <w:szCs w:val="22"/>
              </w:rPr>
              <w:t>水</w:t>
            </w:r>
            <w:r w:rsidRPr="00E73756">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 xml:space="preserve">　15</w:t>
            </w:r>
            <w:r w:rsidRPr="00E73756">
              <w:rPr>
                <w:rFonts w:ascii="ＭＳ ゴシック" w:eastAsia="ＭＳ ゴシック" w:hAnsi="ＭＳ ゴシック" w:hint="eastAsia"/>
                <w:color w:val="000000"/>
                <w:szCs w:val="22"/>
              </w:rPr>
              <w:t>時～</w:t>
            </w:r>
            <w:r>
              <w:rPr>
                <w:rFonts w:ascii="ＭＳ ゴシック" w:eastAsia="ＭＳ ゴシック" w:hAnsi="ＭＳ ゴシック" w:hint="eastAsia"/>
                <w:color w:val="000000"/>
                <w:szCs w:val="22"/>
              </w:rPr>
              <w:t>17</w:t>
            </w:r>
            <w:r w:rsidRPr="00E73756">
              <w:rPr>
                <w:rFonts w:ascii="ＭＳ ゴシック" w:eastAsia="ＭＳ ゴシック" w:hAnsi="ＭＳ ゴシック" w:hint="eastAsia"/>
                <w:color w:val="000000"/>
                <w:szCs w:val="22"/>
              </w:rPr>
              <w:t>時</w:t>
            </w:r>
            <w:r w:rsidRPr="00E73756">
              <w:rPr>
                <w:rFonts w:ascii="ＭＳ ゴシック" w:eastAsia="ＭＳ ゴシック" w:hAnsi="ＭＳ ゴシック"/>
                <w:color w:val="000000"/>
                <w:szCs w:val="22"/>
              </w:rPr>
              <w:t xml:space="preserve"> </w:t>
            </w:r>
          </w:p>
        </w:tc>
      </w:tr>
      <w:tr w:rsidR="004B45B6" w14:paraId="436A2226" w14:textId="77777777" w:rsidTr="00A04048">
        <w:trPr>
          <w:trHeight w:val="345"/>
        </w:trPr>
        <w:tc>
          <w:tcPr>
            <w:tcW w:w="1134" w:type="dxa"/>
            <w:tcBorders>
              <w:top w:val="single" w:sz="4" w:space="0" w:color="auto"/>
              <w:left w:val="single" w:sz="12" w:space="0" w:color="auto"/>
              <w:bottom w:val="single" w:sz="4" w:space="0" w:color="auto"/>
              <w:right w:val="single" w:sz="4" w:space="0" w:color="auto"/>
            </w:tcBorders>
          </w:tcPr>
          <w:p w14:paraId="0A079245" w14:textId="77777777" w:rsidR="004B45B6" w:rsidRPr="00E73756" w:rsidRDefault="004B45B6" w:rsidP="00A04048">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開催場所</w:t>
            </w:r>
          </w:p>
        </w:tc>
        <w:tc>
          <w:tcPr>
            <w:tcW w:w="8505" w:type="dxa"/>
            <w:tcBorders>
              <w:top w:val="single" w:sz="4" w:space="0" w:color="auto"/>
              <w:left w:val="single" w:sz="4" w:space="0" w:color="auto"/>
              <w:bottom w:val="single" w:sz="4" w:space="0" w:color="auto"/>
              <w:right w:val="single" w:sz="12" w:space="0" w:color="auto"/>
            </w:tcBorders>
          </w:tcPr>
          <w:p w14:paraId="5F831930" w14:textId="77777777" w:rsidR="004B45B6" w:rsidRPr="00E73756"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横浜市健康福祉総合センター　大会議室８Ａ８Ｂ</w:t>
            </w:r>
          </w:p>
        </w:tc>
      </w:tr>
      <w:tr w:rsidR="004B45B6" w14:paraId="51702A0E" w14:textId="77777777" w:rsidTr="00A04048">
        <w:trPr>
          <w:trHeight w:val="345"/>
        </w:trPr>
        <w:tc>
          <w:tcPr>
            <w:tcW w:w="1134" w:type="dxa"/>
            <w:tcBorders>
              <w:top w:val="single" w:sz="4" w:space="0" w:color="auto"/>
              <w:left w:val="single" w:sz="12" w:space="0" w:color="auto"/>
              <w:bottom w:val="single" w:sz="4" w:space="0" w:color="auto"/>
              <w:right w:val="single" w:sz="4" w:space="0" w:color="auto"/>
            </w:tcBorders>
          </w:tcPr>
          <w:p w14:paraId="59ACF23B" w14:textId="77777777" w:rsidR="004B45B6" w:rsidRPr="00E73756" w:rsidRDefault="004B45B6" w:rsidP="00A04048">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出</w:t>
            </w:r>
            <w:r w:rsidRPr="00E73756">
              <w:rPr>
                <w:rFonts w:ascii="ＭＳ ゴシック" w:eastAsia="ＭＳ ゴシック" w:hAnsi="ＭＳ ゴシック"/>
                <w:color w:val="000000"/>
                <w:szCs w:val="22"/>
              </w:rPr>
              <w:t xml:space="preserve"> 席 者</w:t>
            </w:r>
          </w:p>
        </w:tc>
        <w:tc>
          <w:tcPr>
            <w:tcW w:w="8505" w:type="dxa"/>
            <w:tcBorders>
              <w:top w:val="single" w:sz="4" w:space="0" w:color="auto"/>
              <w:left w:val="single" w:sz="4" w:space="0" w:color="auto"/>
              <w:bottom w:val="single" w:sz="4" w:space="0" w:color="auto"/>
              <w:right w:val="single" w:sz="12" w:space="0" w:color="auto"/>
            </w:tcBorders>
          </w:tcPr>
          <w:p w14:paraId="5AD5A6E3" w14:textId="77777777" w:rsidR="004B45B6" w:rsidRPr="00E73756" w:rsidRDefault="004B45B6" w:rsidP="00A04048">
            <w:pPr>
              <w:pStyle w:val="afffd"/>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大原会長、中村副会長、有泉委員、</w:t>
            </w:r>
            <w:r>
              <w:rPr>
                <w:rFonts w:ascii="ＭＳ ゴシック" w:eastAsia="ＭＳ ゴシック" w:hAnsi="ＭＳ ゴシック" w:hint="eastAsia"/>
                <w:color w:val="000000"/>
                <w:szCs w:val="22"/>
              </w:rPr>
              <w:t>内野委員、</w:t>
            </w:r>
            <w:r>
              <w:rPr>
                <w:rFonts w:ascii="ＭＳ ゴシック" w:eastAsia="ＭＳ ゴシック" w:hAnsi="ＭＳ ゴシック" w:hint="eastAsia"/>
                <w:color w:val="000000"/>
                <w:szCs w:val="21"/>
              </w:rPr>
              <w:t>岡田</w:t>
            </w:r>
            <w:r w:rsidRPr="004221DB">
              <w:rPr>
                <w:rFonts w:ascii="ＭＳ ゴシック" w:eastAsia="ＭＳ ゴシック" w:hAnsi="ＭＳ ゴシック" w:hint="eastAsia"/>
                <w:color w:val="000000"/>
                <w:szCs w:val="22"/>
              </w:rPr>
              <w:t>委員、</w:t>
            </w:r>
            <w:r>
              <w:rPr>
                <w:rFonts w:ascii="ＭＳ ゴシック" w:eastAsia="ＭＳ ゴシック" w:hAnsi="ＭＳ ゴシック" w:hint="eastAsia"/>
                <w:color w:val="000000"/>
                <w:szCs w:val="21"/>
              </w:rPr>
              <w:t>小堤委員、</w:t>
            </w:r>
            <w:r>
              <w:rPr>
                <w:rFonts w:ascii="ＭＳ ゴシック" w:eastAsia="ＭＳ ゴシック" w:hAnsi="ＭＳ ゴシック" w:hint="eastAsia"/>
                <w:color w:val="000000"/>
                <w:szCs w:val="22"/>
              </w:rPr>
              <w:t>音田委員、</w:t>
            </w:r>
            <w:r w:rsidRPr="00F91A1A">
              <w:rPr>
                <w:rFonts w:ascii="ＭＳ ゴシック" w:eastAsia="ＭＳ ゴシック" w:hAnsi="ＭＳ ゴシック" w:hint="eastAsia"/>
                <w:color w:val="000000"/>
                <w:szCs w:val="21"/>
              </w:rPr>
              <w:t>桑原委員、</w:t>
            </w:r>
            <w:r>
              <w:rPr>
                <w:rFonts w:ascii="ＭＳ ゴシック" w:eastAsia="ＭＳ ゴシック" w:hAnsi="ＭＳ ゴシック" w:hint="eastAsia"/>
                <w:color w:val="000000"/>
                <w:szCs w:val="21"/>
              </w:rPr>
              <w:t>小泉委員、</w:t>
            </w:r>
            <w:r w:rsidRPr="0022453A">
              <w:rPr>
                <w:rFonts w:ascii="ＭＳ ゴシック" w:eastAsia="ＭＳ ゴシック" w:hAnsi="ＭＳ ゴシック" w:hint="eastAsia"/>
                <w:color w:val="000000"/>
                <w:szCs w:val="21"/>
              </w:rPr>
              <w:t>白石委員、</w:t>
            </w:r>
            <w:r>
              <w:rPr>
                <w:rFonts w:ascii="ＭＳ ゴシック" w:eastAsia="ＭＳ ゴシック" w:hAnsi="ＭＳ ゴシック" w:hint="eastAsia"/>
                <w:color w:val="000000"/>
                <w:szCs w:val="21"/>
              </w:rPr>
              <w:t>高橋委員、</w:t>
            </w:r>
            <w:r w:rsidRPr="000221E5">
              <w:rPr>
                <w:rFonts w:ascii="ＭＳ ゴシック" w:eastAsia="ＭＳ ゴシック" w:hAnsi="ＭＳ ゴシック" w:hint="eastAsia"/>
                <w:color w:val="000000"/>
                <w:szCs w:val="21"/>
              </w:rPr>
              <w:t>田之畑</w:t>
            </w:r>
            <w:r w:rsidRPr="000221E5">
              <w:rPr>
                <w:rFonts w:ascii="ＭＳ ゴシック" w:eastAsia="ＭＳ ゴシック" w:hAnsi="ＭＳ ゴシック" w:hint="eastAsia"/>
                <w:color w:val="000000"/>
                <w:szCs w:val="22"/>
              </w:rPr>
              <w:t>委員</w:t>
            </w:r>
            <w:r>
              <w:rPr>
                <w:rFonts w:ascii="ＭＳ ゴシック" w:eastAsia="ＭＳ ゴシック" w:hAnsi="ＭＳ ゴシック" w:hint="eastAsia"/>
                <w:color w:val="000000"/>
                <w:szCs w:val="22"/>
              </w:rPr>
              <w:t>、仁木委員、宮内委員、</w:t>
            </w:r>
            <w:r w:rsidRPr="0022453A">
              <w:rPr>
                <w:rFonts w:ascii="ＭＳ ゴシック" w:eastAsia="ＭＳ ゴシック" w:hAnsi="ＭＳ ゴシック" w:hint="eastAsia"/>
                <w:color w:val="000000"/>
                <w:szCs w:val="21"/>
              </w:rPr>
              <w:t>八木委員</w:t>
            </w:r>
            <w:r>
              <w:rPr>
                <w:rFonts w:ascii="ＭＳ ゴシック" w:eastAsia="ＭＳ ゴシック" w:hAnsi="ＭＳ ゴシック" w:hint="eastAsia"/>
                <w:color w:val="000000"/>
                <w:szCs w:val="21"/>
              </w:rPr>
              <w:t>、</w:t>
            </w:r>
            <w:r w:rsidRPr="0022453A">
              <w:rPr>
                <w:rFonts w:ascii="ＭＳ ゴシック" w:eastAsia="ＭＳ ゴシック" w:hAnsi="ＭＳ ゴシック" w:hint="eastAsia"/>
                <w:color w:val="000000"/>
                <w:szCs w:val="21"/>
              </w:rPr>
              <w:t>山根委員、</w:t>
            </w:r>
            <w:r w:rsidRPr="00C71730">
              <w:rPr>
                <w:rFonts w:ascii="ＭＳ ゴシック" w:eastAsia="ＭＳ ゴシック" w:hAnsi="ＭＳ ゴシック" w:hint="eastAsia"/>
                <w:color w:val="000000"/>
                <w:szCs w:val="21"/>
              </w:rPr>
              <w:t>吉田委員代理国分氏</w:t>
            </w:r>
            <w:r>
              <w:rPr>
                <w:rFonts w:ascii="ＭＳ ゴシック" w:eastAsia="ＭＳ ゴシック" w:hAnsi="ＭＳ ゴシック" w:hint="eastAsia"/>
                <w:color w:val="000000"/>
                <w:szCs w:val="21"/>
              </w:rPr>
              <w:t>、</w:t>
            </w:r>
            <w:r w:rsidRPr="00F91A1A">
              <w:rPr>
                <w:rFonts w:ascii="ＭＳ ゴシック" w:eastAsia="ＭＳ ゴシック" w:hAnsi="ＭＳ ゴシック" w:hint="eastAsia"/>
                <w:color w:val="000000"/>
                <w:szCs w:val="21"/>
              </w:rPr>
              <w:t>渡邉</w:t>
            </w:r>
            <w:r w:rsidRPr="00F91A1A">
              <w:rPr>
                <w:rFonts w:ascii="ＭＳ ゴシック" w:eastAsia="ＭＳ ゴシック" w:hAnsi="ＭＳ ゴシック" w:hint="eastAsia"/>
                <w:color w:val="000000"/>
                <w:szCs w:val="22"/>
              </w:rPr>
              <w:t>委員</w:t>
            </w:r>
            <w:r w:rsidRPr="0022453A">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18</w:t>
            </w:r>
            <w:r w:rsidRPr="0022453A">
              <w:rPr>
                <w:rFonts w:ascii="ＭＳ ゴシック" w:eastAsia="ＭＳ ゴシック" w:hAnsi="ＭＳ ゴシック" w:hint="eastAsia"/>
                <w:color w:val="000000"/>
                <w:szCs w:val="21"/>
              </w:rPr>
              <w:t>名）</w:t>
            </w:r>
          </w:p>
        </w:tc>
      </w:tr>
      <w:tr w:rsidR="004B45B6" w14:paraId="5953A30A" w14:textId="77777777" w:rsidTr="00A04048">
        <w:trPr>
          <w:trHeight w:val="345"/>
        </w:trPr>
        <w:tc>
          <w:tcPr>
            <w:tcW w:w="1134" w:type="dxa"/>
            <w:tcBorders>
              <w:top w:val="single" w:sz="4" w:space="0" w:color="auto"/>
              <w:left w:val="single" w:sz="12" w:space="0" w:color="auto"/>
              <w:bottom w:val="single" w:sz="4" w:space="0" w:color="auto"/>
              <w:right w:val="single" w:sz="4" w:space="0" w:color="auto"/>
            </w:tcBorders>
          </w:tcPr>
          <w:p w14:paraId="570A41E3" w14:textId="77777777" w:rsidR="004B45B6" w:rsidRPr="00E73756" w:rsidRDefault="004B45B6" w:rsidP="00A04048">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欠</w:t>
            </w:r>
            <w:r w:rsidRPr="00E73756">
              <w:rPr>
                <w:rFonts w:ascii="ＭＳ ゴシック" w:eastAsia="ＭＳ ゴシック" w:hAnsi="ＭＳ ゴシック"/>
                <w:color w:val="000000"/>
                <w:szCs w:val="22"/>
              </w:rPr>
              <w:t xml:space="preserve"> 席 者</w:t>
            </w:r>
          </w:p>
        </w:tc>
        <w:tc>
          <w:tcPr>
            <w:tcW w:w="8505" w:type="dxa"/>
            <w:tcBorders>
              <w:top w:val="single" w:sz="4" w:space="0" w:color="auto"/>
              <w:left w:val="single" w:sz="4" w:space="0" w:color="auto"/>
              <w:bottom w:val="single" w:sz="4" w:space="0" w:color="auto"/>
              <w:right w:val="single" w:sz="12" w:space="0" w:color="auto"/>
            </w:tcBorders>
          </w:tcPr>
          <w:p w14:paraId="3F8E8365" w14:textId="77777777" w:rsidR="004B45B6" w:rsidRPr="00794DD9"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rPr>
              <w:t>板垣委員、</w:t>
            </w:r>
            <w:r w:rsidRPr="00C71730">
              <w:rPr>
                <w:rFonts w:ascii="ＭＳ ゴシック" w:eastAsia="ＭＳ ゴシック" w:hAnsi="ＭＳ ゴシック" w:hint="eastAsia"/>
                <w:color w:val="000000"/>
              </w:rPr>
              <w:t>金子委員、</w:t>
            </w:r>
            <w:r>
              <w:rPr>
                <w:rFonts w:ascii="ＭＳ ゴシック" w:eastAsia="ＭＳ ゴシック" w:hAnsi="ＭＳ ゴシック" w:hint="eastAsia"/>
                <w:color w:val="000000"/>
              </w:rPr>
              <w:t>鈴木</w:t>
            </w:r>
            <w:r w:rsidRPr="00F91A1A">
              <w:rPr>
                <w:rFonts w:ascii="ＭＳ ゴシック" w:eastAsia="ＭＳ ゴシック" w:hAnsi="ＭＳ ゴシック" w:hint="eastAsia"/>
                <w:color w:val="000000"/>
              </w:rPr>
              <w:t>委員、</w:t>
            </w:r>
            <w:r>
              <w:rPr>
                <w:rFonts w:ascii="ＭＳ ゴシック" w:eastAsia="ＭＳ ゴシック" w:hAnsi="ＭＳ ゴシック" w:hint="eastAsia"/>
                <w:color w:val="000000"/>
              </w:rPr>
              <w:t>松岡委員、</w:t>
            </w:r>
            <w:r w:rsidRPr="00F91A1A">
              <w:rPr>
                <w:rFonts w:ascii="ＭＳ ゴシック" w:eastAsia="ＭＳ ゴシック" w:hAnsi="ＭＳ ゴシック" w:hint="eastAsia"/>
                <w:color w:val="000000"/>
              </w:rPr>
              <w:t>水野委員</w:t>
            </w:r>
            <w:r w:rsidRPr="00F91A1A">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5</w:t>
            </w:r>
            <w:r w:rsidRPr="00F91A1A">
              <w:rPr>
                <w:rFonts w:ascii="ＭＳ ゴシック" w:eastAsia="ＭＳ ゴシック" w:hAnsi="ＭＳ ゴシック" w:hint="eastAsia"/>
                <w:color w:val="000000"/>
                <w:szCs w:val="22"/>
              </w:rPr>
              <w:t>名）</w:t>
            </w:r>
          </w:p>
        </w:tc>
      </w:tr>
      <w:tr w:rsidR="004B45B6" w14:paraId="03DE373C" w14:textId="77777777" w:rsidTr="00A04048">
        <w:trPr>
          <w:trHeight w:val="345"/>
        </w:trPr>
        <w:tc>
          <w:tcPr>
            <w:tcW w:w="1134" w:type="dxa"/>
            <w:tcBorders>
              <w:top w:val="single" w:sz="4" w:space="0" w:color="auto"/>
              <w:left w:val="single" w:sz="12" w:space="0" w:color="auto"/>
              <w:bottom w:val="single" w:sz="4" w:space="0" w:color="auto"/>
              <w:right w:val="single" w:sz="4" w:space="0" w:color="auto"/>
            </w:tcBorders>
          </w:tcPr>
          <w:p w14:paraId="78A29F4E" w14:textId="77777777" w:rsidR="004B45B6" w:rsidRPr="00E73756" w:rsidRDefault="004B45B6" w:rsidP="00A04048">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開催形態</w:t>
            </w:r>
          </w:p>
        </w:tc>
        <w:tc>
          <w:tcPr>
            <w:tcW w:w="8505" w:type="dxa"/>
            <w:tcBorders>
              <w:top w:val="single" w:sz="4" w:space="0" w:color="auto"/>
              <w:left w:val="single" w:sz="4" w:space="0" w:color="auto"/>
              <w:bottom w:val="single" w:sz="4" w:space="0" w:color="auto"/>
              <w:right w:val="single" w:sz="12" w:space="0" w:color="auto"/>
            </w:tcBorders>
          </w:tcPr>
          <w:p w14:paraId="11C66A07" w14:textId="77777777" w:rsidR="004B45B6" w:rsidRPr="00E73756" w:rsidRDefault="004B45B6" w:rsidP="00A04048">
            <w:pPr>
              <w:autoSpaceDE w:val="0"/>
              <w:autoSpaceDN w:val="0"/>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公開（傍聴者なし）</w:t>
            </w:r>
          </w:p>
        </w:tc>
      </w:tr>
      <w:tr w:rsidR="004B45B6" w14:paraId="6A95952F" w14:textId="77777777" w:rsidTr="00A04048">
        <w:trPr>
          <w:trHeight w:val="960"/>
        </w:trPr>
        <w:tc>
          <w:tcPr>
            <w:tcW w:w="1134" w:type="dxa"/>
            <w:tcBorders>
              <w:top w:val="single" w:sz="4" w:space="0" w:color="auto"/>
              <w:left w:val="single" w:sz="12" w:space="0" w:color="auto"/>
              <w:bottom w:val="single" w:sz="4" w:space="0" w:color="auto"/>
              <w:right w:val="single" w:sz="4" w:space="0" w:color="auto"/>
            </w:tcBorders>
            <w:vAlign w:val="center"/>
          </w:tcPr>
          <w:p w14:paraId="7EF99E1C" w14:textId="77777777" w:rsidR="004B45B6" w:rsidRPr="00E73756" w:rsidRDefault="004B45B6" w:rsidP="00A04048">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議題等</w:t>
            </w:r>
          </w:p>
        </w:tc>
        <w:tc>
          <w:tcPr>
            <w:tcW w:w="8505" w:type="dxa"/>
            <w:tcBorders>
              <w:top w:val="single" w:sz="4" w:space="0" w:color="auto"/>
              <w:left w:val="single" w:sz="4" w:space="0" w:color="auto"/>
              <w:bottom w:val="single" w:sz="4" w:space="0" w:color="auto"/>
              <w:right w:val="single" w:sz="12" w:space="0" w:color="auto"/>
            </w:tcBorders>
          </w:tcPr>
          <w:p w14:paraId="4933838B" w14:textId="77777777" w:rsidR="004B45B6"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１．</w:t>
            </w:r>
            <w:r w:rsidRPr="00E73756">
              <w:rPr>
                <w:rFonts w:ascii="ＭＳ ゴシック" w:eastAsia="ＭＳ ゴシック" w:hAnsi="ＭＳ ゴシック" w:hint="eastAsia"/>
                <w:color w:val="000000"/>
                <w:szCs w:val="22"/>
              </w:rPr>
              <w:t>開会</w:t>
            </w:r>
          </w:p>
          <w:p w14:paraId="584A5093" w14:textId="77777777" w:rsidR="004B45B6"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２．議事</w:t>
            </w:r>
          </w:p>
          <w:p w14:paraId="3601F284" w14:textId="77777777" w:rsidR="004B45B6"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（１）福祉のまちづくり条例改正に係るパブリックコメントの実施について</w:t>
            </w:r>
          </w:p>
          <w:p w14:paraId="03C18700" w14:textId="77777777" w:rsidR="004B45B6"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（２）バリアフリー法の政令改正に伴う横浜市の対応について</w:t>
            </w:r>
          </w:p>
          <w:p w14:paraId="3264C4B2" w14:textId="77777777" w:rsidR="004B45B6"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３．報告</w:t>
            </w:r>
          </w:p>
          <w:p w14:paraId="5EDAB542" w14:textId="77777777" w:rsidR="004B45B6"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（１）令和５年度及び令和６年度</w:t>
            </w:r>
            <w:r>
              <w:rPr>
                <w:rFonts w:ascii="ＭＳ ゴシック" w:eastAsia="ＭＳ ゴシック" w:hAnsi="ＭＳ ゴシック"/>
                <w:color w:val="000000"/>
                <w:szCs w:val="22"/>
              </w:rPr>
              <w:t xml:space="preserve"> </w:t>
            </w:r>
            <w:r>
              <w:rPr>
                <w:rFonts w:ascii="ＭＳ ゴシック" w:eastAsia="ＭＳ ゴシック" w:hAnsi="ＭＳ ゴシック" w:hint="eastAsia"/>
                <w:color w:val="000000"/>
                <w:szCs w:val="22"/>
              </w:rPr>
              <w:t>福祉のまちづくり推進事業について</w:t>
            </w:r>
          </w:p>
          <w:p w14:paraId="07688197" w14:textId="77777777" w:rsidR="004B45B6"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（２）パーキング・パーミット制度の実施について</w:t>
            </w:r>
          </w:p>
          <w:p w14:paraId="4F4044D0" w14:textId="77777777" w:rsidR="004B45B6" w:rsidRDefault="004B45B6" w:rsidP="00A04048">
            <w:pPr>
              <w:autoSpaceDE w:val="0"/>
              <w:autoSpaceDN w:val="0"/>
              <w:ind w:left="840" w:hangingChars="400" w:hanging="84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（３）（仮称）２０２７年国際園芸博覧会　アクセシビリティ・ガイドライン検討会の設置について</w:t>
            </w:r>
          </w:p>
          <w:p w14:paraId="6F9CB9EC" w14:textId="77777777" w:rsidR="004B45B6" w:rsidRPr="000221E5" w:rsidRDefault="004B45B6" w:rsidP="00A04048">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４．その他</w:t>
            </w:r>
          </w:p>
        </w:tc>
      </w:tr>
      <w:tr w:rsidR="004B45B6" w14:paraId="72EC6A42" w14:textId="77777777" w:rsidTr="00A04048">
        <w:trPr>
          <w:trHeight w:val="267"/>
        </w:trPr>
        <w:tc>
          <w:tcPr>
            <w:tcW w:w="1134" w:type="dxa"/>
            <w:tcBorders>
              <w:top w:val="single" w:sz="4" w:space="0" w:color="auto"/>
              <w:left w:val="single" w:sz="12" w:space="0" w:color="auto"/>
              <w:bottom w:val="single" w:sz="4" w:space="0" w:color="auto"/>
              <w:right w:val="single" w:sz="4" w:space="0" w:color="auto"/>
            </w:tcBorders>
          </w:tcPr>
          <w:p w14:paraId="07890F0F" w14:textId="77777777" w:rsidR="004B45B6" w:rsidRPr="00E73756" w:rsidRDefault="004B45B6" w:rsidP="00A04048">
            <w:pPr>
              <w:autoSpaceDE w:val="0"/>
              <w:autoSpaceDN w:val="0"/>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決定事項</w:t>
            </w:r>
          </w:p>
        </w:tc>
        <w:tc>
          <w:tcPr>
            <w:tcW w:w="8505" w:type="dxa"/>
            <w:tcBorders>
              <w:top w:val="single" w:sz="4" w:space="0" w:color="auto"/>
              <w:left w:val="single" w:sz="4" w:space="0" w:color="auto"/>
              <w:bottom w:val="single" w:sz="4" w:space="0" w:color="auto"/>
              <w:right w:val="single" w:sz="12" w:space="0" w:color="auto"/>
            </w:tcBorders>
          </w:tcPr>
          <w:p w14:paraId="337BEBFB" w14:textId="77777777" w:rsidR="004B45B6" w:rsidRPr="00931AE1" w:rsidRDefault="004B45B6" w:rsidP="00A04048">
            <w:pPr>
              <w:autoSpaceDE w:val="0"/>
              <w:autoSpaceDN w:val="0"/>
              <w:rPr>
                <w:rFonts w:ascii="ＭＳ ゴシック" w:eastAsia="ＭＳ ゴシック" w:hAnsi="ＭＳ ゴシック"/>
                <w:szCs w:val="22"/>
              </w:rPr>
            </w:pPr>
            <w:r w:rsidRPr="00931AE1">
              <w:rPr>
                <w:rFonts w:ascii="ＭＳ ゴシック" w:eastAsia="ＭＳ ゴシック" w:hAnsi="ＭＳ ゴシック" w:hint="eastAsia"/>
                <w:szCs w:val="22"/>
              </w:rPr>
              <w:t>・</w:t>
            </w:r>
            <w:r w:rsidR="00363950" w:rsidRPr="00931AE1">
              <w:rPr>
                <w:rFonts w:ascii="ＭＳ ゴシック" w:eastAsia="ＭＳ ゴシック" w:hAnsi="ＭＳ ゴシック" w:hint="eastAsia"/>
                <w:szCs w:val="22"/>
              </w:rPr>
              <w:t>パブリックコメントの実施について了承</w:t>
            </w:r>
          </w:p>
          <w:p w14:paraId="301363E7" w14:textId="35A67C68" w:rsidR="00363950" w:rsidRPr="00363950" w:rsidRDefault="00363950" w:rsidP="00A04048">
            <w:pPr>
              <w:autoSpaceDE w:val="0"/>
              <w:autoSpaceDN w:val="0"/>
              <w:rPr>
                <w:rFonts w:ascii="ＭＳ ゴシック" w:eastAsia="ＭＳ ゴシック" w:hAnsi="ＭＳ ゴシック"/>
                <w:color w:val="FF0000"/>
                <w:szCs w:val="22"/>
              </w:rPr>
            </w:pPr>
            <w:r w:rsidRPr="00931AE1">
              <w:rPr>
                <w:rFonts w:ascii="ＭＳ ゴシック" w:eastAsia="ＭＳ ゴシック" w:hAnsi="ＭＳ ゴシック" w:hint="eastAsia"/>
                <w:szCs w:val="22"/>
              </w:rPr>
              <w:t>・バリアフリー法の政令改正に伴う専門委員会の設置について了承</w:t>
            </w:r>
          </w:p>
        </w:tc>
      </w:tr>
      <w:tr w:rsidR="004B45B6" w14:paraId="57147359" w14:textId="77777777" w:rsidTr="00A04048">
        <w:trPr>
          <w:trHeight w:val="345"/>
        </w:trPr>
        <w:tc>
          <w:tcPr>
            <w:tcW w:w="1134" w:type="dxa"/>
            <w:tcBorders>
              <w:top w:val="single" w:sz="4" w:space="0" w:color="auto"/>
              <w:left w:val="single" w:sz="12" w:space="0" w:color="auto"/>
              <w:bottom w:val="single" w:sz="12" w:space="0" w:color="auto"/>
              <w:right w:val="single" w:sz="4" w:space="0" w:color="auto"/>
            </w:tcBorders>
          </w:tcPr>
          <w:p w14:paraId="72B561E8" w14:textId="77777777" w:rsidR="004B45B6" w:rsidRPr="00E73756" w:rsidRDefault="004B45B6" w:rsidP="00A04048">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資</w:t>
            </w:r>
            <w:r w:rsidRPr="00E73756">
              <w:rPr>
                <w:rFonts w:ascii="ＭＳ ゴシック" w:eastAsia="ＭＳ ゴシック" w:hAnsi="ＭＳ ゴシック"/>
                <w:color w:val="000000"/>
                <w:szCs w:val="22"/>
              </w:rPr>
              <w:t xml:space="preserve">  料</w:t>
            </w:r>
            <w:r w:rsidRPr="00E73756">
              <w:rPr>
                <w:rFonts w:ascii="ＭＳ ゴシック" w:eastAsia="ＭＳ ゴシック" w:hAnsi="ＭＳ ゴシック" w:hint="eastAsia"/>
                <w:color w:val="000000"/>
                <w:szCs w:val="22"/>
              </w:rPr>
              <w:t>・</w:t>
            </w:r>
          </w:p>
          <w:p w14:paraId="3379EBE8" w14:textId="77777777" w:rsidR="004B45B6" w:rsidRPr="00E73756" w:rsidRDefault="004B45B6" w:rsidP="00A04048">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特記事項</w:t>
            </w:r>
          </w:p>
        </w:tc>
        <w:tc>
          <w:tcPr>
            <w:tcW w:w="8505" w:type="dxa"/>
            <w:tcBorders>
              <w:top w:val="single" w:sz="4" w:space="0" w:color="auto"/>
              <w:left w:val="single" w:sz="4" w:space="0" w:color="auto"/>
              <w:bottom w:val="single" w:sz="12" w:space="0" w:color="auto"/>
              <w:right w:val="single" w:sz="12" w:space="0" w:color="auto"/>
            </w:tcBorders>
          </w:tcPr>
          <w:p w14:paraId="675BE90A" w14:textId="77777777" w:rsidR="004B45B6" w:rsidRPr="004849E9" w:rsidRDefault="004B45B6" w:rsidP="00A04048">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p>
          <w:p w14:paraId="4C080298" w14:textId="77777777" w:rsidR="004B45B6" w:rsidRDefault="004B45B6" w:rsidP="00A04048">
            <w:pPr>
              <w:autoSpaceDE w:val="0"/>
              <w:autoSpaceDN w:val="0"/>
              <w:ind w:left="1050" w:hangingChars="500" w:hanging="1050"/>
              <w:rPr>
                <w:rFonts w:ascii="ＭＳ ゴシック" w:eastAsia="ＭＳ ゴシック" w:hAnsi="ＭＳ ゴシック"/>
                <w:color w:val="000000"/>
                <w:szCs w:val="22"/>
              </w:rPr>
            </w:pPr>
            <w:r w:rsidRPr="004849E9">
              <w:rPr>
                <w:rFonts w:ascii="ＭＳ ゴシック" w:eastAsia="ＭＳ ゴシック" w:hAnsi="ＭＳ ゴシック" w:hint="eastAsia"/>
                <w:color w:val="000000"/>
                <w:szCs w:val="21"/>
              </w:rPr>
              <w:t>・資料１</w:t>
            </w:r>
            <w:r>
              <w:rPr>
                <w:rFonts w:ascii="ＭＳ ゴシック" w:eastAsia="ＭＳ ゴシック" w:hAnsi="ＭＳ ゴシック" w:hint="eastAsia"/>
                <w:color w:val="000000"/>
                <w:szCs w:val="21"/>
              </w:rPr>
              <w:t>−１</w:t>
            </w:r>
            <w:r w:rsidRPr="004849E9">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パブリックコメント公募要領</w:t>
            </w:r>
          </w:p>
          <w:p w14:paraId="6A585284" w14:textId="77777777" w:rsidR="004B45B6" w:rsidRPr="005E3023" w:rsidRDefault="004B45B6" w:rsidP="00A04048">
            <w:pPr>
              <w:autoSpaceDE w:val="0"/>
              <w:autoSpaceDN w:val="0"/>
              <w:ind w:left="210" w:hangingChars="100" w:hanging="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・資料１−２　福祉のまちづくり条例改正に関する意見書</w:t>
            </w:r>
          </w:p>
          <w:p w14:paraId="59626EDD" w14:textId="77777777" w:rsidR="004B45B6" w:rsidRDefault="004B45B6" w:rsidP="00A04048">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２−１</w:t>
            </w:r>
            <w:r w:rsidRPr="004849E9">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バリアフリー法の政令改正に伴う横浜市の対応について</w:t>
            </w:r>
          </w:p>
          <w:p w14:paraId="3043F71E" w14:textId="77777777" w:rsidR="004B45B6" w:rsidRPr="004849E9" w:rsidRDefault="004B45B6" w:rsidP="00A04048">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（便房・駐車施設・客席）</w:t>
            </w:r>
          </w:p>
          <w:p w14:paraId="3A6C03C7" w14:textId="77777777" w:rsidR="004B45B6" w:rsidRDefault="004B45B6" w:rsidP="00A04048">
            <w:pPr>
              <w:autoSpaceDE w:val="0"/>
              <w:autoSpaceDN w:val="0"/>
              <w:ind w:left="1050" w:hangingChars="500" w:hanging="1050"/>
              <w:rPr>
                <w:rFonts w:ascii="ＭＳ ゴシック" w:eastAsia="ＭＳ ゴシック" w:hAnsi="ＭＳ ゴシック"/>
                <w:color w:val="000000"/>
                <w:szCs w:val="22"/>
              </w:rPr>
            </w:pP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２−２</w:t>
            </w:r>
            <w:r>
              <w:rPr>
                <w:rFonts w:ascii="ＭＳ ゴシック" w:eastAsia="ＭＳ ゴシック" w:hAnsi="ＭＳ ゴシック" w:hint="eastAsia"/>
                <w:color w:val="000000"/>
                <w:szCs w:val="22"/>
              </w:rPr>
              <w:t xml:space="preserve">　別紙（改正内容：便所、駐車施設、客席）</w:t>
            </w:r>
          </w:p>
          <w:p w14:paraId="5CD9C6E1" w14:textId="77777777" w:rsidR="004B45B6" w:rsidRDefault="004B45B6" w:rsidP="00A04048">
            <w:pPr>
              <w:autoSpaceDE w:val="0"/>
              <w:autoSpaceDN w:val="0"/>
              <w:ind w:left="1050" w:hangingChars="500" w:hanging="105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２−３</w:t>
            </w:r>
            <w:r>
              <w:rPr>
                <w:rFonts w:ascii="ＭＳ ゴシック" w:eastAsia="ＭＳ ゴシック" w:hAnsi="ＭＳ ゴシック" w:hint="eastAsia"/>
                <w:color w:val="000000"/>
                <w:szCs w:val="22"/>
              </w:rPr>
              <w:t xml:space="preserve">　（参考資料）建築物のバリアフリー基準の見直し方針</w:t>
            </w:r>
          </w:p>
          <w:p w14:paraId="29AF7A8F" w14:textId="77777777" w:rsidR="004B45B6" w:rsidRDefault="004B45B6" w:rsidP="00A04048">
            <w:pPr>
              <w:autoSpaceDE w:val="0"/>
              <w:autoSpaceDN w:val="0"/>
              <w:ind w:left="1050" w:hangingChars="500" w:hanging="105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３−１</w:t>
            </w:r>
            <w:r>
              <w:rPr>
                <w:rFonts w:ascii="ＭＳ ゴシック" w:eastAsia="ＭＳ ゴシック" w:hAnsi="ＭＳ ゴシック" w:hint="eastAsia"/>
                <w:color w:val="000000"/>
                <w:szCs w:val="22"/>
              </w:rPr>
              <w:t xml:space="preserve">　令和５年度　福祉のまちづくり推進事業について（報告）</w:t>
            </w:r>
          </w:p>
          <w:p w14:paraId="4BFD8B1A" w14:textId="77777777" w:rsidR="004B45B6" w:rsidRPr="004849E9" w:rsidRDefault="004B45B6" w:rsidP="00A04048">
            <w:pPr>
              <w:autoSpaceDE w:val="0"/>
              <w:autoSpaceDN w:val="0"/>
              <w:ind w:left="1050" w:hangingChars="500" w:hanging="1050"/>
              <w:rPr>
                <w:rFonts w:ascii="ＭＳ ゴシック" w:eastAsia="ＭＳ ゴシック" w:hAnsi="ＭＳ ゴシック"/>
                <w:color w:val="000000"/>
                <w:szCs w:val="21"/>
              </w:rPr>
            </w:pPr>
            <w:r>
              <w:rPr>
                <w:rFonts w:ascii="ＭＳ ゴシック" w:eastAsia="ＭＳ ゴシック" w:hAnsi="ＭＳ ゴシック" w:hint="eastAsia"/>
                <w:color w:val="000000"/>
                <w:szCs w:val="22"/>
              </w:rPr>
              <w:t>・</w:t>
            </w: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３−２</w:t>
            </w:r>
            <w:r>
              <w:rPr>
                <w:rFonts w:ascii="ＭＳ ゴシック" w:eastAsia="ＭＳ ゴシック" w:hAnsi="ＭＳ ゴシック" w:hint="eastAsia"/>
                <w:color w:val="000000"/>
                <w:szCs w:val="22"/>
              </w:rPr>
              <w:t xml:space="preserve">　令和６年度　予算概要</w:t>
            </w:r>
          </w:p>
          <w:p w14:paraId="58CE4567" w14:textId="77777777" w:rsidR="004B45B6" w:rsidRDefault="004B45B6" w:rsidP="00A04048">
            <w:pPr>
              <w:autoSpaceDE w:val="0"/>
              <w:autoSpaceDN w:val="0"/>
              <w:ind w:left="840" w:hangingChars="400" w:hanging="84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４−１</w:t>
            </w:r>
            <w:r>
              <w:rPr>
                <w:rFonts w:ascii="ＭＳ ゴシック" w:eastAsia="ＭＳ ゴシック" w:hAnsi="ＭＳ ゴシック" w:hint="eastAsia"/>
                <w:color w:val="000000"/>
                <w:szCs w:val="22"/>
              </w:rPr>
              <w:t xml:space="preserve">　横浜市記者発表資料（令和６年６月26日）「横浜市パーキング・パーミット制度（横浜市障害者等用駐車区画利用証制度）を開始します」</w:t>
            </w:r>
          </w:p>
          <w:p w14:paraId="7C495BE7" w14:textId="77777777" w:rsidR="004B45B6" w:rsidRDefault="004B45B6" w:rsidP="00A04048">
            <w:pPr>
              <w:autoSpaceDE w:val="0"/>
              <w:autoSpaceDN w:val="0"/>
              <w:ind w:left="1050" w:hangingChars="500" w:hanging="105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４−２</w:t>
            </w:r>
            <w:r>
              <w:rPr>
                <w:rFonts w:ascii="ＭＳ ゴシック" w:eastAsia="ＭＳ ゴシック" w:hAnsi="ＭＳ ゴシック" w:hint="eastAsia"/>
                <w:color w:val="000000"/>
                <w:szCs w:val="22"/>
              </w:rPr>
              <w:t xml:space="preserve">　制度周知のちらし</w:t>
            </w:r>
          </w:p>
          <w:p w14:paraId="2557A4CE" w14:textId="77777777" w:rsidR="004B45B6" w:rsidRDefault="004B45B6" w:rsidP="00A04048">
            <w:pPr>
              <w:autoSpaceDE w:val="0"/>
              <w:autoSpaceDN w:val="0"/>
              <w:ind w:left="840" w:hangingChars="400" w:hanging="84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資料５</w:t>
            </w:r>
            <w:r w:rsidRPr="004849E9">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2"/>
              </w:rPr>
              <w:t>（仮称）２０２７年国際園芸博覧会　アクセシビリティ・ガイドライン検討会」への参加依頼について</w:t>
            </w:r>
          </w:p>
          <w:p w14:paraId="2E5A3E4A" w14:textId="77777777" w:rsidR="004B45B6" w:rsidRPr="00313A85" w:rsidRDefault="004B45B6" w:rsidP="00A04048">
            <w:pPr>
              <w:autoSpaceDE w:val="0"/>
              <w:autoSpaceDN w:val="0"/>
              <w:rPr>
                <w:rFonts w:ascii="ＭＳ ゴシック" w:eastAsia="ＭＳ ゴシック" w:hAnsi="ＭＳ ゴシック"/>
                <w:color w:val="000000"/>
                <w:szCs w:val="22"/>
              </w:rPr>
            </w:pPr>
          </w:p>
        </w:tc>
      </w:tr>
    </w:tbl>
    <w:p w14:paraId="469A0EB3" w14:textId="77777777" w:rsidR="004B45B6" w:rsidRPr="00E73756" w:rsidRDefault="004B45B6" w:rsidP="004B45B6">
      <w:pPr>
        <w:jc w:val="center"/>
        <w:rPr>
          <w:rFonts w:ascii="ＭＳ ゴシック" w:eastAsia="ＭＳ ゴシック" w:hAnsi="ＭＳ ゴシック"/>
          <w:b/>
          <w:bCs/>
          <w:color w:val="000000"/>
          <w:sz w:val="28"/>
        </w:rPr>
        <w:sectPr w:rsidR="004B45B6" w:rsidRPr="00E73756" w:rsidSect="00C253D7">
          <w:footerReference w:type="even" r:id="rId10"/>
          <w:footerReference w:type="default" r:id="rId11"/>
          <w:pgSz w:w="11906" w:h="16838" w:code="9"/>
          <w:pgMar w:top="1134" w:right="1134" w:bottom="1134" w:left="1134" w:header="851" w:footer="851" w:gutter="0"/>
          <w:pgNumType w:start="0"/>
          <w:cols w:space="425"/>
          <w:docGrid w:type="lines" w:linePitch="360"/>
        </w:sectPr>
      </w:pPr>
      <w:r>
        <w:rPr>
          <w:rFonts w:ascii="ＭＳ ゴシック" w:eastAsia="ＭＳ ゴシック" w:hAnsi="ＭＳ ゴシック" w:hint="eastAsia"/>
          <w:noProof/>
          <w:color w:val="000000"/>
          <w:szCs w:val="22"/>
        </w:rPr>
        <mc:AlternateContent>
          <mc:Choice Requires="wps">
            <w:drawing>
              <wp:anchor distT="0" distB="0" distL="114300" distR="114300" simplePos="0" relativeHeight="251660288" behindDoc="0" locked="0" layoutInCell="1" allowOverlap="1" wp14:anchorId="3982A5C0" wp14:editId="641D8413">
                <wp:simplePos x="0" y="0"/>
                <wp:positionH relativeFrom="column">
                  <wp:posOffset>2796540</wp:posOffset>
                </wp:positionH>
                <wp:positionV relativeFrom="paragraph">
                  <wp:posOffset>2220595</wp:posOffset>
                </wp:positionV>
                <wp:extent cx="510540" cy="320040"/>
                <wp:effectExtent l="1905" t="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8E779" w14:textId="77777777" w:rsidR="004B45B6" w:rsidRDefault="004B45B6" w:rsidP="004B45B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82A5C0" id="_x0000_t202" coordsize="21600,21600" o:spt="202" path="m,l,21600r21600,l21600,xe">
                <v:stroke joinstyle="miter"/>
                <v:path gradientshapeok="t" o:connecttype="rect"/>
              </v:shapetype>
              <v:shape id="テキスト ボックス 2" o:spid="_x0000_s1026" type="#_x0000_t202" style="position:absolute;left:0;text-align:left;margin-left:220.2pt;margin-top:174.85pt;width:40.2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" stroked="f">
                <v:textbox style="mso-fit-shape-to-text:t">
                  <w:txbxContent>
                    <w:p w14:paraId="6258E779" w14:textId="77777777" w:rsidR="004B45B6" w:rsidRDefault="004B45B6" w:rsidP="004B45B6"/>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5B60B820" wp14:editId="28847AB2">
                <wp:simplePos x="0" y="0"/>
                <wp:positionH relativeFrom="column">
                  <wp:posOffset>2887345</wp:posOffset>
                </wp:positionH>
                <wp:positionV relativeFrom="paragraph">
                  <wp:posOffset>175895</wp:posOffset>
                </wp:positionV>
                <wp:extent cx="316865" cy="320040"/>
                <wp:effectExtent l="0" t="1905"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F3F7" w14:textId="77777777" w:rsidR="004B45B6" w:rsidRDefault="004B45B6" w:rsidP="004B45B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60B820" id="テキスト ボックス 1" o:spid="_x0000_s1027" type="#_x0000_t202" style="position:absolute;left:0;text-align:left;margin-left:227.35pt;margin-top:13.85pt;width:24.9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" stroked="f">
                <v:textbox style="mso-fit-shape-to-text:t">
                  <w:txbxContent>
                    <w:p w14:paraId="4764F3F7" w14:textId="77777777" w:rsidR="004B45B6" w:rsidRDefault="004B45B6" w:rsidP="004B45B6"/>
                  </w:txbxContent>
                </v:textbox>
              </v:shape>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B45B6" w14:paraId="7864FC16" w14:textId="77777777" w:rsidTr="00A04048">
        <w:trPr>
          <w:trHeight w:val="517"/>
        </w:trPr>
        <w:tc>
          <w:tcPr>
            <w:tcW w:w="9639" w:type="dxa"/>
            <w:tcBorders>
              <w:top w:val="single" w:sz="12" w:space="0" w:color="auto"/>
              <w:left w:val="single" w:sz="12" w:space="0" w:color="auto"/>
              <w:right w:val="single" w:sz="12" w:space="0" w:color="auto"/>
            </w:tcBorders>
          </w:tcPr>
          <w:p w14:paraId="1F32BC0D" w14:textId="77777777" w:rsidR="004B45B6" w:rsidRPr="00A87DAE" w:rsidRDefault="004B45B6" w:rsidP="00A04048">
            <w:pPr>
              <w:jc w:val="center"/>
              <w:rPr>
                <w:rFonts w:ascii="ＭＳ ゴシック" w:eastAsia="ＭＳ ゴシック" w:hAnsi="ＭＳ ゴシック"/>
                <w:color w:val="000000"/>
                <w:sz w:val="28"/>
                <w:szCs w:val="21"/>
              </w:rPr>
            </w:pPr>
            <w:r w:rsidRPr="00A87DAE">
              <w:rPr>
                <w:rFonts w:ascii="ＭＳ ゴシック" w:eastAsia="ＭＳ ゴシック" w:hAnsi="ＭＳ ゴシック" w:hint="eastAsia"/>
                <w:color w:val="000000"/>
                <w:sz w:val="28"/>
              </w:rPr>
              <w:lastRenderedPageBreak/>
              <w:t>第5</w:t>
            </w:r>
            <w:r>
              <w:rPr>
                <w:rFonts w:ascii="ＭＳ ゴシック" w:eastAsia="ＭＳ ゴシック" w:hAnsi="ＭＳ ゴシック" w:hint="eastAsia"/>
                <w:color w:val="000000"/>
                <w:sz w:val="28"/>
              </w:rPr>
              <w:t>2</w:t>
            </w:r>
            <w:r w:rsidRPr="00A87DAE">
              <w:rPr>
                <w:rFonts w:ascii="ＭＳ ゴシック" w:eastAsia="ＭＳ ゴシック" w:hAnsi="ＭＳ ゴシック" w:hint="eastAsia"/>
                <w:color w:val="000000"/>
                <w:sz w:val="28"/>
              </w:rPr>
              <w:t>回　横浜市福祉のまちづくり推進会議議事概要</w:t>
            </w:r>
          </w:p>
        </w:tc>
      </w:tr>
      <w:tr w:rsidR="004B45B6" w14:paraId="7B23AF65" w14:textId="77777777" w:rsidTr="00A04048">
        <w:trPr>
          <w:trHeight w:val="517"/>
        </w:trPr>
        <w:tc>
          <w:tcPr>
            <w:tcW w:w="9639" w:type="dxa"/>
            <w:tcBorders>
              <w:top w:val="single" w:sz="12" w:space="0" w:color="auto"/>
              <w:left w:val="single" w:sz="12" w:space="0" w:color="auto"/>
              <w:right w:val="single" w:sz="12" w:space="0" w:color="auto"/>
            </w:tcBorders>
          </w:tcPr>
          <w:p w14:paraId="5527CF21" w14:textId="77777777" w:rsidR="004B45B6" w:rsidRDefault="004B45B6" w:rsidP="00A04048">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１　開会</w:t>
            </w:r>
          </w:p>
          <w:p w14:paraId="7341F7A2"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w:t>
            </w:r>
            <w:r>
              <w:rPr>
                <w:rFonts w:ascii="ＭＳ ゴシック" w:eastAsia="ＭＳ ゴシック" w:hAnsi="ＭＳ ゴシック" w:hint="eastAsia"/>
                <w:color w:val="000000"/>
                <w:szCs w:val="21"/>
              </w:rPr>
              <w:t>（健康福祉局地域福祉保健部長）</w:t>
            </w:r>
          </w:p>
          <w:p w14:paraId="44C5E91A" w14:textId="77777777" w:rsidR="004B45B6" w:rsidRPr="00A87DAE" w:rsidRDefault="004B45B6" w:rsidP="00A04048">
            <w:pPr>
              <w:ind w:leftChars="200" w:left="420" w:firstLineChars="100" w:firstLine="210"/>
              <w:rPr>
                <w:rFonts w:ascii="ＭＳ 明朝" w:hAnsi="ＭＳ 明朝"/>
                <w:szCs w:val="21"/>
              </w:rPr>
            </w:pPr>
            <w:r w:rsidRPr="00A87DAE">
              <w:rPr>
                <w:rFonts w:ascii="ＭＳ 明朝" w:hAnsi="ＭＳ 明朝" w:hint="eastAsia"/>
                <w:szCs w:val="21"/>
              </w:rPr>
              <w:t>（あいさつ）</w:t>
            </w:r>
          </w:p>
          <w:p w14:paraId="778C6FF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61B08204" w14:textId="77777777" w:rsidR="004B45B6" w:rsidRPr="00A87DAE" w:rsidRDefault="004B45B6" w:rsidP="00A04048">
            <w:pPr>
              <w:ind w:leftChars="200" w:left="420"/>
              <w:rPr>
                <w:rFonts w:ascii="ＭＳ 明朝" w:hAnsi="ＭＳ 明朝"/>
                <w:szCs w:val="21"/>
              </w:rPr>
            </w:pPr>
            <w:r w:rsidRPr="00A87DAE">
              <w:rPr>
                <w:rFonts w:ascii="ＭＳ 明朝" w:hAnsi="ＭＳ 明朝" w:hint="eastAsia"/>
                <w:szCs w:val="21"/>
              </w:rPr>
              <w:t>（</w:t>
            </w:r>
            <w:r>
              <w:rPr>
                <w:rFonts w:ascii="ＭＳ 明朝" w:hAnsi="ＭＳ 明朝" w:hint="eastAsia"/>
                <w:szCs w:val="21"/>
              </w:rPr>
              <w:t>委員23名中、代理を除き17名が出席し、過半数に達しているので会議が成立していることを報告</w:t>
            </w:r>
            <w:r w:rsidRPr="00A87DAE">
              <w:rPr>
                <w:rFonts w:ascii="ＭＳ 明朝" w:hAnsi="ＭＳ 明朝" w:hint="eastAsia"/>
                <w:szCs w:val="21"/>
              </w:rPr>
              <w:t>）</w:t>
            </w:r>
          </w:p>
          <w:p w14:paraId="4B78B648" w14:textId="77777777" w:rsidR="004B45B6" w:rsidRPr="00A87DAE" w:rsidRDefault="004B45B6" w:rsidP="00A04048">
            <w:pPr>
              <w:rPr>
                <w:rFonts w:ascii="ＭＳ ゴシック" w:eastAsia="ＭＳ ゴシック" w:hAnsi="ＭＳ ゴシック"/>
                <w:bCs/>
                <w:color w:val="000000"/>
                <w:szCs w:val="22"/>
              </w:rPr>
            </w:pPr>
          </w:p>
          <w:p w14:paraId="70F5D865" w14:textId="77777777" w:rsidR="004B45B6" w:rsidRDefault="004B45B6" w:rsidP="00A04048">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２　議事</w:t>
            </w:r>
          </w:p>
          <w:p w14:paraId="227B9EA4" w14:textId="77777777" w:rsidR="004B45B6" w:rsidRPr="00295D3B" w:rsidRDefault="004B45B6" w:rsidP="00A04048">
            <w:pPr>
              <w:autoSpaceDE w:val="0"/>
              <w:autoSpaceDN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（１）福祉のまちづくり条例改正に係るパブリックコメントの実施</w:t>
            </w:r>
            <w:r w:rsidRPr="00295D3B">
              <w:rPr>
                <w:rFonts w:ascii="ＭＳ ゴシック" w:eastAsia="ＭＳ ゴシック" w:hAnsi="ＭＳ ゴシック" w:hint="eastAsia"/>
                <w:b/>
                <w:bCs/>
                <w:color w:val="000000"/>
              </w:rPr>
              <w:t>について</w:t>
            </w:r>
          </w:p>
          <w:p w14:paraId="7B81CE7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3DDACA14" w14:textId="77777777" w:rsidR="004B45B6" w:rsidRPr="00223AC4" w:rsidRDefault="004B45B6" w:rsidP="00A04048">
            <w:pPr>
              <w:ind w:leftChars="200" w:left="420" w:firstLineChars="100" w:firstLine="210"/>
              <w:rPr>
                <w:rFonts w:ascii="ＭＳ 明朝" w:hAnsi="ＭＳ 明朝"/>
                <w:szCs w:val="21"/>
              </w:rPr>
            </w:pPr>
            <w:r w:rsidRPr="00223AC4">
              <w:rPr>
                <w:rFonts w:ascii="ＭＳ 明朝" w:hAnsi="ＭＳ 明朝" w:hint="eastAsia"/>
                <w:szCs w:val="21"/>
              </w:rPr>
              <w:t>（資料</w:t>
            </w:r>
            <w:r>
              <w:rPr>
                <w:rFonts w:ascii="ＭＳ 明朝" w:hAnsi="ＭＳ 明朝" w:hint="eastAsia"/>
                <w:szCs w:val="21"/>
              </w:rPr>
              <w:t>１−１，資料１−２</w:t>
            </w:r>
            <w:r w:rsidRPr="00223AC4">
              <w:rPr>
                <w:rFonts w:ascii="ＭＳ 明朝" w:hAnsi="ＭＳ 明朝" w:hint="eastAsia"/>
                <w:szCs w:val="21"/>
              </w:rPr>
              <w:t>説明）</w:t>
            </w:r>
          </w:p>
          <w:p w14:paraId="0D873E1B"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仁木</w:t>
            </w:r>
            <w:r w:rsidRPr="00295D3B">
              <w:rPr>
                <w:rFonts w:ascii="ＭＳ ゴシック" w:eastAsia="ＭＳ ゴシック" w:hAnsi="ＭＳ ゴシック" w:hint="eastAsia"/>
                <w:color w:val="000000"/>
                <w:szCs w:val="21"/>
              </w:rPr>
              <w:t>委員</w:t>
            </w:r>
          </w:p>
          <w:p w14:paraId="1866474F" w14:textId="77777777" w:rsidR="004B45B6" w:rsidRDefault="004B45B6" w:rsidP="00A04048">
            <w:pPr>
              <w:ind w:leftChars="200" w:left="420" w:firstLineChars="100" w:firstLine="210"/>
            </w:pPr>
            <w:r>
              <w:rPr>
                <w:rFonts w:ascii="ＭＳ 明朝" w:hAnsi="ＭＳ 明朝" w:hint="eastAsia"/>
                <w:szCs w:val="21"/>
              </w:rPr>
              <w:t>私たちろう協の会員は、手話が第一言語、音声の日本語は一般の方にとっての英語のような、第二言語のイメージだ。いつも手話で</w:t>
            </w:r>
            <w:r>
              <w:rPr>
                <w:rFonts w:hint="eastAsia"/>
              </w:rPr>
              <w:t>コミュニケーションしているので、日本語は英語と同様に学んで獲得する言語で、何とか書くことができるという人がろう者には多い。パブリックコメントは日本文でコメントを送る方法になっているが、これが聴覚障害者には一番の障壁になっている。ろう協の会員は、個別に手話で意見を集め、それをまとめて文章で提案することができるが、会員でない者は、パブリックコメントに意見を出すのは難しいと思う。</w:t>
            </w:r>
          </w:p>
          <w:p w14:paraId="26CA6FB4"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3F2C033D" w14:textId="77777777" w:rsidR="004B45B6" w:rsidRDefault="004B45B6" w:rsidP="00A04048">
            <w:pPr>
              <w:ind w:leftChars="200" w:left="420" w:firstLineChars="100" w:firstLine="210"/>
            </w:pPr>
            <w:r>
              <w:rPr>
                <w:rFonts w:hint="eastAsia"/>
              </w:rPr>
              <w:t>事務局でこれへの対応はどう考えるか。当然団体にはヒアリングなどを行うと思うが。</w:t>
            </w:r>
          </w:p>
          <w:p w14:paraId="16851381"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0A49F543" w14:textId="77777777" w:rsidR="004B45B6" w:rsidRDefault="004B45B6" w:rsidP="00A04048">
            <w:pPr>
              <w:ind w:leftChars="200" w:left="420" w:firstLineChars="100" w:firstLine="210"/>
            </w:pPr>
            <w:r>
              <w:rPr>
                <w:rFonts w:hint="eastAsia"/>
              </w:rPr>
              <w:t>パブリックコメントは、ウェブ、メール、郵送、</w:t>
            </w:r>
            <w:r>
              <w:rPr>
                <w:rFonts w:hint="eastAsia"/>
              </w:rPr>
              <w:t>FAX</w:t>
            </w:r>
            <w:r>
              <w:rPr>
                <w:rFonts w:hint="eastAsia"/>
              </w:rPr>
              <w:t>のいずれも、全て文章でのやりとりが基本だ。文章以外のやりとりは想定していないが、そのために、こちらが配慮すべきことについては、教えてほしい。</w:t>
            </w:r>
          </w:p>
          <w:p w14:paraId="5252C40F"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仁木</w:t>
            </w:r>
            <w:r w:rsidRPr="00295D3B">
              <w:rPr>
                <w:rFonts w:ascii="ＭＳ ゴシック" w:eastAsia="ＭＳ ゴシック" w:hAnsi="ＭＳ ゴシック" w:hint="eastAsia"/>
                <w:color w:val="000000"/>
                <w:szCs w:val="21"/>
              </w:rPr>
              <w:t>委員</w:t>
            </w:r>
          </w:p>
          <w:p w14:paraId="4C38608B" w14:textId="77777777" w:rsidR="004B45B6" w:rsidRDefault="004B45B6" w:rsidP="00A04048">
            <w:pPr>
              <w:ind w:leftChars="200" w:left="420" w:firstLineChars="100" w:firstLine="210"/>
            </w:pPr>
            <w:r>
              <w:rPr>
                <w:rFonts w:hint="eastAsia"/>
              </w:rPr>
              <w:t>神奈川県でパブリックコメントを募集する場合には、手話動画を送るという方法でも構わないということがあり、実際、実績もある。</w:t>
            </w:r>
          </w:p>
          <w:p w14:paraId="29DCA052"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0FFF2BE1" w14:textId="77777777" w:rsidR="004B45B6" w:rsidRPr="00042395" w:rsidRDefault="004B45B6" w:rsidP="00A04048">
            <w:pPr>
              <w:ind w:leftChars="200" w:left="420" w:firstLineChars="100" w:firstLine="210"/>
            </w:pPr>
            <w:r>
              <w:rPr>
                <w:rFonts w:hint="eastAsia"/>
              </w:rPr>
              <w:t>ありがとうございました。基本は文章でやりとりするものだという認識だったので、県の事例を確認しながら、どのようにするかは、持ち帰らせていただきたい。</w:t>
            </w:r>
          </w:p>
          <w:p w14:paraId="4B43122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w:t>
            </w:r>
            <w:r>
              <w:rPr>
                <w:rFonts w:ascii="ＭＳ ゴシック" w:eastAsia="ＭＳ ゴシック" w:hAnsi="ＭＳ ゴシック" w:hint="eastAsia"/>
                <w:color w:val="000000"/>
                <w:szCs w:val="21"/>
              </w:rPr>
              <w:t>地域福祉</w:t>
            </w:r>
            <w:r w:rsidRPr="00295D3B">
              <w:rPr>
                <w:rFonts w:ascii="ＭＳ ゴシック" w:eastAsia="ＭＳ ゴシック" w:hAnsi="ＭＳ ゴシック" w:hint="eastAsia"/>
                <w:color w:val="000000"/>
                <w:szCs w:val="21"/>
              </w:rPr>
              <w:t>保健</w:t>
            </w:r>
            <w:r>
              <w:rPr>
                <w:rFonts w:ascii="ＭＳ ゴシック" w:eastAsia="ＭＳ ゴシック" w:hAnsi="ＭＳ ゴシック" w:hint="eastAsia"/>
                <w:color w:val="000000"/>
                <w:szCs w:val="21"/>
              </w:rPr>
              <w:t>部部長</w:t>
            </w:r>
            <w:r w:rsidRPr="00295D3B">
              <w:rPr>
                <w:rFonts w:ascii="ＭＳ ゴシック" w:eastAsia="ＭＳ ゴシック" w:hAnsi="ＭＳ ゴシック" w:hint="eastAsia"/>
                <w:color w:val="000000"/>
                <w:szCs w:val="21"/>
              </w:rPr>
              <w:t>）</w:t>
            </w:r>
          </w:p>
          <w:p w14:paraId="671C63F1" w14:textId="77777777" w:rsidR="004B45B6" w:rsidRPr="00042395" w:rsidRDefault="004B45B6" w:rsidP="00A04048">
            <w:pPr>
              <w:ind w:leftChars="200" w:left="420" w:firstLineChars="100" w:firstLine="210"/>
            </w:pPr>
            <w:r>
              <w:rPr>
                <w:rFonts w:hint="eastAsia"/>
              </w:rPr>
              <w:t>ありがとうございます。私もパブリックコメントで聴覚障害の方とのやりとりもあり、日本語を書くのは難しくて、長い文章は苦手だという方が多いのは承知していたが、パブコメを手話動画で送るというのは、私にとっては新鮮な情報だ。このパブリックコメントは</w:t>
            </w:r>
            <w:r>
              <w:rPr>
                <w:rFonts w:hint="eastAsia"/>
              </w:rPr>
              <w:t>8</w:t>
            </w:r>
            <w:r>
              <w:rPr>
                <w:rFonts w:hint="eastAsia"/>
              </w:rPr>
              <w:t>月半ばから始まるので、今回は厳しいと思うが、パブリックコメントは他にもいろいろあるので、県と市で情報共有をして、こういうやり方があると発信していきたい。</w:t>
            </w:r>
          </w:p>
          <w:p w14:paraId="4733057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0B659C2C" w14:textId="77777777" w:rsidR="004B45B6" w:rsidRDefault="004B45B6" w:rsidP="00A04048">
            <w:pPr>
              <w:ind w:leftChars="200" w:left="420" w:firstLineChars="100" w:firstLine="210"/>
            </w:pPr>
            <w:r>
              <w:rPr>
                <w:rFonts w:hint="eastAsia"/>
              </w:rPr>
              <w:t>ぜひ、前向きに取り入れてほしい。</w:t>
            </w:r>
          </w:p>
          <w:p w14:paraId="5424F3B6"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w:t>
            </w:r>
            <w:r w:rsidRPr="00295D3B">
              <w:rPr>
                <w:rFonts w:ascii="ＭＳ ゴシック" w:eastAsia="ＭＳ ゴシック" w:hAnsi="ＭＳ ゴシック" w:hint="eastAsia"/>
                <w:color w:val="000000"/>
                <w:szCs w:val="21"/>
              </w:rPr>
              <w:t>委員</w:t>
            </w:r>
          </w:p>
          <w:p w14:paraId="28A68202" w14:textId="77777777" w:rsidR="004B45B6" w:rsidRDefault="004B45B6" w:rsidP="00A04048">
            <w:pPr>
              <w:ind w:leftChars="200" w:left="420" w:firstLineChars="100" w:firstLine="210"/>
            </w:pPr>
            <w:r>
              <w:rPr>
                <w:rFonts w:hint="eastAsia"/>
              </w:rPr>
              <w:t>このようなパブリックコメントは条例をつくるときに行うものだが、それとは違うのか。また、このパブリックコメントの内容は非常に難しくて、差別解消法やハード面やソフト面など、専門用語も出てくるので、普通の人には分からないと思う。もっと分かりやすくしてほしい。</w:t>
            </w:r>
          </w:p>
          <w:p w14:paraId="16D647FE"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lastRenderedPageBreak/>
              <w:t>事務局（健康福祉局福祉保健課担当係長）</w:t>
            </w:r>
          </w:p>
          <w:p w14:paraId="359496C4" w14:textId="77777777" w:rsidR="004B45B6" w:rsidRPr="000A34C7" w:rsidRDefault="004B45B6" w:rsidP="00A04048">
            <w:pPr>
              <w:ind w:leftChars="200" w:left="420" w:firstLineChars="100" w:firstLine="210"/>
            </w:pPr>
            <w:r>
              <w:rPr>
                <w:rFonts w:hint="eastAsia"/>
              </w:rPr>
              <w:t>一つ目については、</w:t>
            </w:r>
            <w:r w:rsidRPr="00D81FA3">
              <w:rPr>
                <w:rFonts w:hint="eastAsia"/>
              </w:rPr>
              <w:t>もともと福祉のまちづくり条例</w:t>
            </w:r>
            <w:r>
              <w:rPr>
                <w:rFonts w:hint="eastAsia"/>
              </w:rPr>
              <w:t>が</w:t>
            </w:r>
            <w:r w:rsidRPr="00D81FA3">
              <w:rPr>
                <w:rFonts w:hint="eastAsia"/>
              </w:rPr>
              <w:t>あ</w:t>
            </w:r>
            <w:r>
              <w:rPr>
                <w:rFonts w:hint="eastAsia"/>
              </w:rPr>
              <w:t>る</w:t>
            </w:r>
            <w:r w:rsidRPr="00D81FA3">
              <w:rPr>
                <w:rFonts w:hint="eastAsia"/>
              </w:rPr>
              <w:t>ので、</w:t>
            </w:r>
            <w:r>
              <w:rPr>
                <w:rFonts w:hint="eastAsia"/>
              </w:rPr>
              <w:t>その</w:t>
            </w:r>
            <w:r w:rsidRPr="00D81FA3">
              <w:rPr>
                <w:rFonts w:hint="eastAsia"/>
              </w:rPr>
              <w:t>改正に向けたパブリックコメントにな</w:t>
            </w:r>
            <w:r>
              <w:rPr>
                <w:rFonts w:hint="eastAsia"/>
              </w:rPr>
              <w:t>る。</w:t>
            </w:r>
            <w:r w:rsidRPr="00D81FA3">
              <w:rPr>
                <w:rFonts w:hint="eastAsia"/>
              </w:rPr>
              <w:t>このパブリックコメントを踏まえて、条例改正の手続き</w:t>
            </w:r>
            <w:r>
              <w:rPr>
                <w:rFonts w:hint="eastAsia"/>
              </w:rPr>
              <w:t>を行う。</w:t>
            </w:r>
          </w:p>
          <w:p w14:paraId="2068BF96" w14:textId="77777777" w:rsidR="004B45B6" w:rsidRDefault="004B45B6" w:rsidP="00A04048">
            <w:pPr>
              <w:ind w:leftChars="200" w:left="420" w:firstLineChars="100" w:firstLine="210"/>
            </w:pPr>
            <w:r w:rsidRPr="00D81FA3">
              <w:rPr>
                <w:rFonts w:hint="eastAsia"/>
              </w:rPr>
              <w:t>二つ目</w:t>
            </w:r>
            <w:r>
              <w:rPr>
                <w:rFonts w:hint="eastAsia"/>
              </w:rPr>
              <w:t>の</w:t>
            </w:r>
            <w:r w:rsidRPr="00D81FA3">
              <w:rPr>
                <w:rFonts w:hint="eastAsia"/>
              </w:rPr>
              <w:t>分かりにくいという話</w:t>
            </w:r>
            <w:r>
              <w:rPr>
                <w:rFonts w:hint="eastAsia"/>
              </w:rPr>
              <w:t>だが、</w:t>
            </w:r>
            <w:r w:rsidRPr="00D81FA3">
              <w:rPr>
                <w:rFonts w:hint="eastAsia"/>
              </w:rPr>
              <w:t>もともと</w:t>
            </w:r>
            <w:r>
              <w:rPr>
                <w:rFonts w:hint="eastAsia"/>
              </w:rPr>
              <w:t>、</w:t>
            </w:r>
            <w:r w:rsidRPr="00D81FA3">
              <w:rPr>
                <w:rFonts w:hint="eastAsia"/>
              </w:rPr>
              <w:t>福祉のまちづくり条例</w:t>
            </w:r>
            <w:r>
              <w:rPr>
                <w:rFonts w:hint="eastAsia"/>
              </w:rPr>
              <w:t>について</w:t>
            </w:r>
            <w:r w:rsidRPr="00D81FA3">
              <w:rPr>
                <w:rFonts w:hint="eastAsia"/>
              </w:rPr>
              <w:t>検討</w:t>
            </w:r>
            <w:r>
              <w:rPr>
                <w:rFonts w:hint="eastAsia"/>
              </w:rPr>
              <w:t>する</w:t>
            </w:r>
            <w:r w:rsidRPr="00D81FA3">
              <w:rPr>
                <w:rFonts w:hint="eastAsia"/>
              </w:rPr>
              <w:t>中で、合理的配慮の提供の考え</w:t>
            </w:r>
            <w:r>
              <w:rPr>
                <w:rFonts w:hint="eastAsia"/>
              </w:rPr>
              <w:t>方</w:t>
            </w:r>
            <w:r w:rsidRPr="00D81FA3">
              <w:rPr>
                <w:rFonts w:hint="eastAsia"/>
              </w:rPr>
              <w:t>を踏まえて</w:t>
            </w:r>
            <w:r>
              <w:rPr>
                <w:rFonts w:hint="eastAsia"/>
              </w:rPr>
              <w:t>、条例を</w:t>
            </w:r>
            <w:r w:rsidRPr="00D81FA3">
              <w:rPr>
                <w:rFonts w:hint="eastAsia"/>
              </w:rPr>
              <w:t>改めるべきだという意見</w:t>
            </w:r>
            <w:r>
              <w:rPr>
                <w:rFonts w:hint="eastAsia"/>
              </w:rPr>
              <w:t>があった。</w:t>
            </w:r>
            <w:r w:rsidRPr="00D81FA3">
              <w:rPr>
                <w:rFonts w:hint="eastAsia"/>
              </w:rPr>
              <w:t>建築物</w:t>
            </w:r>
            <w:r>
              <w:rPr>
                <w:rFonts w:hint="eastAsia"/>
              </w:rPr>
              <w:t>などを</w:t>
            </w:r>
            <w:r w:rsidRPr="00D81FA3">
              <w:rPr>
                <w:rFonts w:hint="eastAsia"/>
              </w:rPr>
              <w:t>整備するときに</w:t>
            </w:r>
            <w:r>
              <w:rPr>
                <w:rFonts w:hint="eastAsia"/>
              </w:rPr>
              <w:t>は、</w:t>
            </w:r>
            <w:r w:rsidRPr="00D81FA3">
              <w:rPr>
                <w:rFonts w:hint="eastAsia"/>
              </w:rPr>
              <w:t>事前協議という手続き</w:t>
            </w:r>
            <w:r>
              <w:rPr>
                <w:rFonts w:hint="eastAsia"/>
              </w:rPr>
              <w:t>で</w:t>
            </w:r>
            <w:r w:rsidRPr="00D81FA3">
              <w:rPr>
                <w:rFonts w:hint="eastAsia"/>
              </w:rPr>
              <w:t>、通路の幅、エレベーター</w:t>
            </w:r>
            <w:r>
              <w:rPr>
                <w:rFonts w:hint="eastAsia"/>
              </w:rPr>
              <w:t>の設置</w:t>
            </w:r>
            <w:r w:rsidRPr="00D81FA3">
              <w:rPr>
                <w:rFonts w:hint="eastAsia"/>
              </w:rPr>
              <w:t>、階段の</w:t>
            </w:r>
            <w:r>
              <w:rPr>
                <w:rFonts w:hint="eastAsia"/>
              </w:rPr>
              <w:t>蹴上、踏面の寸法など</w:t>
            </w:r>
            <w:r w:rsidRPr="00D81FA3">
              <w:rPr>
                <w:rFonts w:hint="eastAsia"/>
              </w:rPr>
              <w:t>細かい規定</w:t>
            </w:r>
            <w:r>
              <w:rPr>
                <w:rFonts w:hint="eastAsia"/>
              </w:rPr>
              <w:t>に基づく協議を行う</w:t>
            </w:r>
            <w:r w:rsidRPr="00D81FA3">
              <w:rPr>
                <w:rFonts w:hint="eastAsia"/>
              </w:rPr>
              <w:t>。</w:t>
            </w:r>
            <w:r>
              <w:rPr>
                <w:rFonts w:hint="eastAsia"/>
              </w:rPr>
              <w:t>しかしそれだけでなく</w:t>
            </w:r>
            <w:r w:rsidRPr="00D81FA3">
              <w:rPr>
                <w:rFonts w:hint="eastAsia"/>
              </w:rPr>
              <w:t>、皆さんが</w:t>
            </w:r>
            <w:r>
              <w:rPr>
                <w:rFonts w:hint="eastAsia"/>
              </w:rPr>
              <w:t>施設をちゃんと</w:t>
            </w:r>
            <w:r w:rsidRPr="00D81FA3">
              <w:rPr>
                <w:rFonts w:hint="eastAsia"/>
              </w:rPr>
              <w:t>使えるように、</w:t>
            </w:r>
            <w:r>
              <w:rPr>
                <w:rFonts w:hint="eastAsia"/>
              </w:rPr>
              <w:t>事業者が合理的</w:t>
            </w:r>
            <w:r w:rsidRPr="00D81FA3">
              <w:rPr>
                <w:rFonts w:hint="eastAsia"/>
              </w:rPr>
              <w:t>配慮の提供</w:t>
            </w:r>
            <w:r>
              <w:rPr>
                <w:rFonts w:hint="eastAsia"/>
              </w:rPr>
              <w:t>を行えるよう</w:t>
            </w:r>
            <w:r w:rsidRPr="00D81FA3">
              <w:rPr>
                <w:rFonts w:hint="eastAsia"/>
              </w:rPr>
              <w:t>、対話を通じて歩み寄れる</w:t>
            </w:r>
            <w:r>
              <w:rPr>
                <w:rFonts w:hint="eastAsia"/>
              </w:rPr>
              <w:t>ような仕組みを、</w:t>
            </w:r>
            <w:r w:rsidRPr="00D81FA3">
              <w:rPr>
                <w:rFonts w:hint="eastAsia"/>
              </w:rPr>
              <w:t>事前協議の場</w:t>
            </w:r>
            <w:r>
              <w:rPr>
                <w:rFonts w:hint="eastAsia"/>
              </w:rPr>
              <w:t>につくること</w:t>
            </w:r>
            <w:r w:rsidRPr="00D81FA3">
              <w:rPr>
                <w:rFonts w:hint="eastAsia"/>
              </w:rPr>
              <w:t>が重要だという</w:t>
            </w:r>
            <w:r>
              <w:rPr>
                <w:rFonts w:hint="eastAsia"/>
              </w:rPr>
              <w:t>こと</w:t>
            </w:r>
            <w:r w:rsidRPr="00D81FA3">
              <w:rPr>
                <w:rFonts w:hint="eastAsia"/>
              </w:rPr>
              <w:t>で、</w:t>
            </w:r>
            <w:r>
              <w:rPr>
                <w:rFonts w:hint="eastAsia"/>
              </w:rPr>
              <w:t>難しい言葉だが</w:t>
            </w:r>
            <w:r w:rsidRPr="00D81FA3">
              <w:rPr>
                <w:rFonts w:hint="eastAsia"/>
              </w:rPr>
              <w:t>取り入れた</w:t>
            </w:r>
            <w:r>
              <w:rPr>
                <w:rFonts w:hint="eastAsia"/>
              </w:rPr>
              <w:t>ものだ。</w:t>
            </w:r>
          </w:p>
          <w:p w14:paraId="6D8AA3EC" w14:textId="77777777" w:rsidR="004B45B6" w:rsidRDefault="004B45B6" w:rsidP="00A04048">
            <w:pPr>
              <w:ind w:leftChars="200" w:left="420" w:firstLineChars="100" w:firstLine="210"/>
            </w:pPr>
            <w:r w:rsidRPr="00D81FA3">
              <w:rPr>
                <w:rFonts w:hint="eastAsia"/>
              </w:rPr>
              <w:t>意見書の中にもあ</w:t>
            </w:r>
            <w:r>
              <w:rPr>
                <w:rFonts w:hint="eastAsia"/>
              </w:rPr>
              <w:t>っ</w:t>
            </w:r>
            <w:r w:rsidRPr="00D81FA3">
              <w:rPr>
                <w:rFonts w:hint="eastAsia"/>
              </w:rPr>
              <w:t>たが、ハード整備だけでは不十分な点がある</w:t>
            </w:r>
            <w:r>
              <w:rPr>
                <w:rFonts w:hint="eastAsia"/>
              </w:rPr>
              <w:t>の</w:t>
            </w:r>
            <w:r w:rsidRPr="00D81FA3">
              <w:rPr>
                <w:rFonts w:hint="eastAsia"/>
              </w:rPr>
              <w:t>で、一人一人</w:t>
            </w:r>
            <w:r>
              <w:rPr>
                <w:rFonts w:hint="eastAsia"/>
              </w:rPr>
              <w:t>のニーズ</w:t>
            </w:r>
            <w:r w:rsidRPr="00D81FA3">
              <w:rPr>
                <w:rFonts w:hint="eastAsia"/>
              </w:rPr>
              <w:t>を</w:t>
            </w:r>
            <w:r>
              <w:rPr>
                <w:rFonts w:hint="eastAsia"/>
              </w:rPr>
              <w:t>く</w:t>
            </w:r>
            <w:r w:rsidRPr="00D81FA3">
              <w:rPr>
                <w:rFonts w:hint="eastAsia"/>
              </w:rPr>
              <w:t>み取って、事業者</w:t>
            </w:r>
            <w:r>
              <w:rPr>
                <w:rFonts w:hint="eastAsia"/>
              </w:rPr>
              <w:t>が対話をして</w:t>
            </w:r>
            <w:r w:rsidRPr="00D81FA3">
              <w:rPr>
                <w:rFonts w:hint="eastAsia"/>
              </w:rPr>
              <w:t>進め</w:t>
            </w:r>
            <w:r>
              <w:rPr>
                <w:rFonts w:hint="eastAsia"/>
              </w:rPr>
              <w:t>る</w:t>
            </w:r>
            <w:r w:rsidRPr="00D81FA3">
              <w:rPr>
                <w:rFonts w:hint="eastAsia"/>
              </w:rPr>
              <w:t>ためのツール</w:t>
            </w:r>
            <w:r>
              <w:rPr>
                <w:rFonts w:hint="eastAsia"/>
              </w:rPr>
              <w:t>になる</w:t>
            </w:r>
            <w:r w:rsidRPr="00D81FA3">
              <w:rPr>
                <w:rFonts w:hint="eastAsia"/>
              </w:rPr>
              <w:t>、その根拠と</w:t>
            </w:r>
            <w:r>
              <w:rPr>
                <w:rFonts w:hint="eastAsia"/>
              </w:rPr>
              <w:t>なるものを</w:t>
            </w:r>
            <w:r w:rsidRPr="00D81FA3">
              <w:rPr>
                <w:rFonts w:hint="eastAsia"/>
              </w:rPr>
              <w:t>、この条例の中</w:t>
            </w:r>
            <w:r>
              <w:rPr>
                <w:rFonts w:hint="eastAsia"/>
              </w:rPr>
              <w:t>に</w:t>
            </w:r>
            <w:r w:rsidRPr="00D81FA3">
              <w:rPr>
                <w:rFonts w:hint="eastAsia"/>
              </w:rPr>
              <w:t>入れていきたいという内容</w:t>
            </w:r>
            <w:r>
              <w:rPr>
                <w:rFonts w:hint="eastAsia"/>
              </w:rPr>
              <w:t>だ</w:t>
            </w:r>
            <w:r w:rsidRPr="00D81FA3">
              <w:rPr>
                <w:rFonts w:hint="eastAsia"/>
              </w:rPr>
              <w:t>。差別解消法では、合理的配慮の提供が、行政</w:t>
            </w:r>
            <w:r>
              <w:rPr>
                <w:rFonts w:hint="eastAsia"/>
              </w:rPr>
              <w:t>だけでなく</w:t>
            </w:r>
            <w:r w:rsidRPr="00D81FA3">
              <w:rPr>
                <w:rFonts w:hint="eastAsia"/>
              </w:rPr>
              <w:t>事業者</w:t>
            </w:r>
            <w:r>
              <w:rPr>
                <w:rFonts w:hint="eastAsia"/>
              </w:rPr>
              <w:t>に</w:t>
            </w:r>
            <w:r w:rsidRPr="00D81FA3">
              <w:rPr>
                <w:rFonts w:hint="eastAsia"/>
              </w:rPr>
              <w:t>も義務</w:t>
            </w:r>
            <w:r>
              <w:rPr>
                <w:rFonts w:hint="eastAsia"/>
              </w:rPr>
              <w:t>化された</w:t>
            </w:r>
            <w:r w:rsidRPr="00D81FA3">
              <w:rPr>
                <w:rFonts w:hint="eastAsia"/>
              </w:rPr>
              <w:t>。</w:t>
            </w:r>
            <w:r>
              <w:rPr>
                <w:rFonts w:hint="eastAsia"/>
              </w:rPr>
              <w:t>しかし</w:t>
            </w:r>
            <w:r w:rsidRPr="00D81FA3">
              <w:rPr>
                <w:rFonts w:hint="eastAsia"/>
              </w:rPr>
              <w:t>、合理的配慮の提供</w:t>
            </w:r>
            <w:r>
              <w:rPr>
                <w:rFonts w:hint="eastAsia"/>
              </w:rPr>
              <w:t>とは</w:t>
            </w:r>
            <w:r w:rsidRPr="00D81FA3">
              <w:rPr>
                <w:rFonts w:hint="eastAsia"/>
              </w:rPr>
              <w:t>具体的</w:t>
            </w:r>
            <w:r>
              <w:rPr>
                <w:rFonts w:hint="eastAsia"/>
              </w:rPr>
              <w:t>に</w:t>
            </w:r>
            <w:r w:rsidRPr="00D81FA3">
              <w:rPr>
                <w:rFonts w:hint="eastAsia"/>
              </w:rPr>
              <w:t>どうするか</w:t>
            </w:r>
            <w:r>
              <w:rPr>
                <w:rFonts w:hint="eastAsia"/>
              </w:rPr>
              <w:t>、</w:t>
            </w:r>
            <w:r w:rsidRPr="00D81FA3">
              <w:rPr>
                <w:rFonts w:hint="eastAsia"/>
              </w:rPr>
              <w:t>ど</w:t>
            </w:r>
            <w:r>
              <w:rPr>
                <w:rFonts w:hint="eastAsia"/>
              </w:rPr>
              <w:t>のように</w:t>
            </w:r>
            <w:r w:rsidRPr="00D81FA3">
              <w:rPr>
                <w:rFonts w:hint="eastAsia"/>
              </w:rPr>
              <w:t>一人一人</w:t>
            </w:r>
            <w:r>
              <w:rPr>
                <w:rFonts w:hint="eastAsia"/>
              </w:rPr>
              <w:t>に</w:t>
            </w:r>
            <w:r w:rsidRPr="00D81FA3">
              <w:rPr>
                <w:rFonts w:hint="eastAsia"/>
              </w:rPr>
              <w:t>対応</w:t>
            </w:r>
            <w:r>
              <w:rPr>
                <w:rFonts w:hint="eastAsia"/>
              </w:rPr>
              <w:t>するかを実践するための</w:t>
            </w:r>
            <w:r w:rsidRPr="00D81FA3">
              <w:rPr>
                <w:rFonts w:hint="eastAsia"/>
              </w:rPr>
              <w:t>、ベースになるところ</w:t>
            </w:r>
            <w:r>
              <w:rPr>
                <w:rFonts w:hint="eastAsia"/>
              </w:rPr>
              <w:t>を</w:t>
            </w:r>
            <w:r w:rsidRPr="00D81FA3">
              <w:rPr>
                <w:rFonts w:hint="eastAsia"/>
              </w:rPr>
              <w:t>こういう形で</w:t>
            </w:r>
            <w:r>
              <w:rPr>
                <w:rFonts w:hint="eastAsia"/>
              </w:rPr>
              <w:t>示したものだ。</w:t>
            </w:r>
          </w:p>
          <w:p w14:paraId="7ABF8B0B"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w:t>
            </w:r>
            <w:r>
              <w:rPr>
                <w:rFonts w:ascii="ＭＳ ゴシック" w:eastAsia="ＭＳ ゴシック" w:hAnsi="ＭＳ ゴシック" w:hint="eastAsia"/>
                <w:color w:val="000000"/>
                <w:szCs w:val="21"/>
              </w:rPr>
              <w:t>地域福祉</w:t>
            </w:r>
            <w:r w:rsidRPr="00295D3B">
              <w:rPr>
                <w:rFonts w:ascii="ＭＳ ゴシック" w:eastAsia="ＭＳ ゴシック" w:hAnsi="ＭＳ ゴシック" w:hint="eastAsia"/>
                <w:color w:val="000000"/>
                <w:szCs w:val="21"/>
              </w:rPr>
              <w:t>保健</w:t>
            </w:r>
            <w:r>
              <w:rPr>
                <w:rFonts w:ascii="ＭＳ ゴシック" w:eastAsia="ＭＳ ゴシック" w:hAnsi="ＭＳ ゴシック" w:hint="eastAsia"/>
                <w:color w:val="000000"/>
                <w:szCs w:val="21"/>
              </w:rPr>
              <w:t>部部長</w:t>
            </w:r>
            <w:r w:rsidRPr="00295D3B">
              <w:rPr>
                <w:rFonts w:ascii="ＭＳ ゴシック" w:eastAsia="ＭＳ ゴシック" w:hAnsi="ＭＳ ゴシック" w:hint="eastAsia"/>
                <w:color w:val="000000"/>
                <w:szCs w:val="21"/>
              </w:rPr>
              <w:t>）</w:t>
            </w:r>
          </w:p>
          <w:p w14:paraId="21461E02" w14:textId="77777777" w:rsidR="004B45B6" w:rsidRDefault="004B45B6" w:rsidP="00A04048">
            <w:pPr>
              <w:ind w:leftChars="200" w:left="420" w:firstLineChars="100" w:firstLine="210"/>
            </w:pPr>
            <w:r w:rsidRPr="00D81FA3">
              <w:rPr>
                <w:rFonts w:hint="eastAsia"/>
              </w:rPr>
              <w:t>今、</w:t>
            </w:r>
            <w:r>
              <w:rPr>
                <w:rFonts w:hint="eastAsia"/>
              </w:rPr>
              <w:t>白石</w:t>
            </w:r>
            <w:r w:rsidRPr="00D81FA3">
              <w:rPr>
                <w:rFonts w:hint="eastAsia"/>
              </w:rPr>
              <w:t>委員が</w:t>
            </w:r>
            <w:r>
              <w:rPr>
                <w:rFonts w:hint="eastAsia"/>
              </w:rPr>
              <w:t>言われ</w:t>
            </w:r>
            <w:r w:rsidRPr="00D81FA3">
              <w:rPr>
                <w:rFonts w:hint="eastAsia"/>
              </w:rPr>
              <w:t>たのは、内容もさることながら、使っている単語が非常に専門的</w:t>
            </w:r>
            <w:r>
              <w:rPr>
                <w:rFonts w:hint="eastAsia"/>
              </w:rPr>
              <w:t>なので</w:t>
            </w:r>
            <w:r w:rsidRPr="00D81FA3">
              <w:rPr>
                <w:rFonts w:hint="eastAsia"/>
              </w:rPr>
              <w:t>、ここにいらっしゃる</w:t>
            </w:r>
            <w:r>
              <w:rPr>
                <w:rFonts w:hint="eastAsia"/>
              </w:rPr>
              <w:t>方</w:t>
            </w:r>
            <w:r w:rsidRPr="00D81FA3">
              <w:rPr>
                <w:rFonts w:hint="eastAsia"/>
              </w:rPr>
              <w:t>は今の説明を聞けば分かる</w:t>
            </w:r>
            <w:r>
              <w:rPr>
                <w:rFonts w:hint="eastAsia"/>
              </w:rPr>
              <w:t>かもしれないが</w:t>
            </w:r>
            <w:r w:rsidRPr="00D81FA3">
              <w:rPr>
                <w:rFonts w:hint="eastAsia"/>
              </w:rPr>
              <w:t>、これを初めて見た人が、意見を言えと言われても、分からない</w:t>
            </w:r>
            <w:r>
              <w:rPr>
                <w:rFonts w:hint="eastAsia"/>
              </w:rPr>
              <w:t>の</w:t>
            </w:r>
            <w:r w:rsidRPr="00D81FA3">
              <w:rPr>
                <w:rFonts w:hint="eastAsia"/>
              </w:rPr>
              <w:t>ではないか</w:t>
            </w:r>
            <w:r>
              <w:rPr>
                <w:rFonts w:hint="eastAsia"/>
              </w:rPr>
              <w:t>、</w:t>
            </w:r>
            <w:r w:rsidRPr="00D81FA3">
              <w:rPr>
                <w:rFonts w:hint="eastAsia"/>
              </w:rPr>
              <w:t>ということでは</w:t>
            </w:r>
            <w:r>
              <w:rPr>
                <w:rFonts w:hint="eastAsia"/>
              </w:rPr>
              <w:t>と</w:t>
            </w:r>
            <w:r w:rsidRPr="00D81FA3">
              <w:rPr>
                <w:rFonts w:hint="eastAsia"/>
              </w:rPr>
              <w:t>思</w:t>
            </w:r>
            <w:r>
              <w:rPr>
                <w:rFonts w:hint="eastAsia"/>
              </w:rPr>
              <w:t>った。</w:t>
            </w:r>
          </w:p>
          <w:p w14:paraId="19F9F3B1"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w:t>
            </w:r>
            <w:r w:rsidRPr="00295D3B">
              <w:rPr>
                <w:rFonts w:ascii="ＭＳ ゴシック" w:eastAsia="ＭＳ ゴシック" w:hAnsi="ＭＳ ゴシック" w:hint="eastAsia"/>
                <w:color w:val="000000"/>
                <w:szCs w:val="21"/>
              </w:rPr>
              <w:t>委員</w:t>
            </w:r>
          </w:p>
          <w:p w14:paraId="25069349" w14:textId="77777777" w:rsidR="004B45B6" w:rsidRDefault="004B45B6" w:rsidP="00A04048">
            <w:pPr>
              <w:ind w:leftChars="200" w:left="420" w:firstLineChars="100" w:firstLine="210"/>
            </w:pPr>
            <w:r>
              <w:rPr>
                <w:rFonts w:hint="eastAsia"/>
              </w:rPr>
              <w:t>さきほどの内容だと、バリアフリーが定着、と書いてあるが、本当か。</w:t>
            </w:r>
          </w:p>
          <w:p w14:paraId="084D2406"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w:t>
            </w:r>
            <w:r>
              <w:rPr>
                <w:rFonts w:ascii="ＭＳ ゴシック" w:eastAsia="ＭＳ ゴシック" w:hAnsi="ＭＳ ゴシック" w:hint="eastAsia"/>
                <w:color w:val="000000"/>
                <w:szCs w:val="21"/>
              </w:rPr>
              <w:t>地域福祉</w:t>
            </w:r>
            <w:r w:rsidRPr="00295D3B">
              <w:rPr>
                <w:rFonts w:ascii="ＭＳ ゴシック" w:eastAsia="ＭＳ ゴシック" w:hAnsi="ＭＳ ゴシック" w:hint="eastAsia"/>
                <w:color w:val="000000"/>
                <w:szCs w:val="21"/>
              </w:rPr>
              <w:t>保健</w:t>
            </w:r>
            <w:r>
              <w:rPr>
                <w:rFonts w:ascii="ＭＳ ゴシック" w:eastAsia="ＭＳ ゴシック" w:hAnsi="ＭＳ ゴシック" w:hint="eastAsia"/>
                <w:color w:val="000000"/>
                <w:szCs w:val="21"/>
              </w:rPr>
              <w:t>部部長</w:t>
            </w:r>
            <w:r w:rsidRPr="00295D3B">
              <w:rPr>
                <w:rFonts w:ascii="ＭＳ ゴシック" w:eastAsia="ＭＳ ゴシック" w:hAnsi="ＭＳ ゴシック" w:hint="eastAsia"/>
                <w:color w:val="000000"/>
                <w:szCs w:val="21"/>
              </w:rPr>
              <w:t>）</w:t>
            </w:r>
          </w:p>
          <w:p w14:paraId="126BBF1E" w14:textId="77777777" w:rsidR="004B45B6" w:rsidRPr="000A34C7" w:rsidRDefault="004B45B6" w:rsidP="00A04048">
            <w:pPr>
              <w:ind w:leftChars="200" w:left="420" w:firstLineChars="100" w:firstLine="210"/>
            </w:pPr>
            <w:r>
              <w:rPr>
                <w:rFonts w:hint="eastAsia"/>
              </w:rPr>
              <w:t>まちづくりというとハード面のことばかりになるが、本来は</w:t>
            </w:r>
            <w:r w:rsidRPr="00D81FA3">
              <w:t>ハード</w:t>
            </w:r>
            <w:r>
              <w:rPr>
                <w:rFonts w:hint="eastAsia"/>
              </w:rPr>
              <w:t>面</w:t>
            </w:r>
            <w:r w:rsidRPr="00D81FA3">
              <w:t>だけ</w:t>
            </w:r>
            <w:r>
              <w:rPr>
                <w:rFonts w:hint="eastAsia"/>
              </w:rPr>
              <w:t>で</w:t>
            </w:r>
            <w:r w:rsidRPr="00D81FA3">
              <w:t>なく、</w:t>
            </w:r>
            <w:r>
              <w:rPr>
                <w:rFonts w:hint="eastAsia"/>
              </w:rPr>
              <w:t>ソフト面</w:t>
            </w:r>
            <w:r w:rsidRPr="00D81FA3">
              <w:t>、心と、そうい</w:t>
            </w:r>
            <w:r>
              <w:rPr>
                <w:rFonts w:hint="eastAsia"/>
              </w:rPr>
              <w:t>う</w:t>
            </w:r>
            <w:r w:rsidRPr="00D81FA3">
              <w:t>ところにもたどり着けるような条例改正にしたい</w:t>
            </w:r>
            <w:r>
              <w:rPr>
                <w:rFonts w:hint="eastAsia"/>
              </w:rPr>
              <w:t>と</w:t>
            </w:r>
            <w:r w:rsidRPr="00D81FA3">
              <w:t>いう説明をしたと思う</w:t>
            </w:r>
            <w:r>
              <w:rPr>
                <w:rFonts w:hint="eastAsia"/>
              </w:rPr>
              <w:t>。</w:t>
            </w:r>
          </w:p>
          <w:p w14:paraId="4A8F9992"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w:t>
            </w:r>
            <w:r w:rsidRPr="00295D3B">
              <w:rPr>
                <w:rFonts w:ascii="ＭＳ ゴシック" w:eastAsia="ＭＳ ゴシック" w:hAnsi="ＭＳ ゴシック" w:hint="eastAsia"/>
                <w:color w:val="000000"/>
                <w:szCs w:val="21"/>
              </w:rPr>
              <w:t>委員</w:t>
            </w:r>
          </w:p>
          <w:p w14:paraId="02034E4F" w14:textId="77777777" w:rsidR="004B45B6" w:rsidRDefault="004B45B6" w:rsidP="00A04048">
            <w:pPr>
              <w:ind w:leftChars="200" w:left="420" w:firstLineChars="100" w:firstLine="210"/>
            </w:pPr>
            <w:r>
              <w:rPr>
                <w:rFonts w:hint="eastAsia"/>
              </w:rPr>
              <w:t>私たち車いす障害者はハード面で苦しんでいるのに、何だか夢物語に思える。別世界の話のように感じる。</w:t>
            </w:r>
          </w:p>
          <w:p w14:paraId="53DFDF20"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w:t>
            </w:r>
            <w:r>
              <w:rPr>
                <w:rFonts w:ascii="ＭＳ ゴシック" w:eastAsia="ＭＳ ゴシック" w:hAnsi="ＭＳ ゴシック" w:hint="eastAsia"/>
                <w:color w:val="000000"/>
                <w:szCs w:val="21"/>
              </w:rPr>
              <w:t>地域福祉</w:t>
            </w:r>
            <w:r w:rsidRPr="00295D3B">
              <w:rPr>
                <w:rFonts w:ascii="ＭＳ ゴシック" w:eastAsia="ＭＳ ゴシック" w:hAnsi="ＭＳ ゴシック" w:hint="eastAsia"/>
                <w:color w:val="000000"/>
                <w:szCs w:val="21"/>
              </w:rPr>
              <w:t>保健</w:t>
            </w:r>
            <w:r>
              <w:rPr>
                <w:rFonts w:ascii="ＭＳ ゴシック" w:eastAsia="ＭＳ ゴシック" w:hAnsi="ＭＳ ゴシック" w:hint="eastAsia"/>
                <w:color w:val="000000"/>
                <w:szCs w:val="21"/>
              </w:rPr>
              <w:t>部部長</w:t>
            </w:r>
            <w:r w:rsidRPr="00295D3B">
              <w:rPr>
                <w:rFonts w:ascii="ＭＳ ゴシック" w:eastAsia="ＭＳ ゴシック" w:hAnsi="ＭＳ ゴシック" w:hint="eastAsia"/>
                <w:color w:val="000000"/>
                <w:szCs w:val="21"/>
              </w:rPr>
              <w:t>）</w:t>
            </w:r>
          </w:p>
          <w:p w14:paraId="4E7FB1D5" w14:textId="77777777" w:rsidR="004B45B6" w:rsidRDefault="004B45B6" w:rsidP="00A04048">
            <w:pPr>
              <w:ind w:leftChars="200" w:left="420" w:firstLineChars="100" w:firstLine="210"/>
            </w:pPr>
            <w:r w:rsidRPr="00D81FA3">
              <w:rPr>
                <w:rFonts w:hint="eastAsia"/>
              </w:rPr>
              <w:t>確かに</w:t>
            </w:r>
            <w:r>
              <w:rPr>
                <w:rFonts w:hint="eastAsia"/>
              </w:rPr>
              <w:t>、</w:t>
            </w:r>
            <w:r w:rsidRPr="00D81FA3">
              <w:rPr>
                <w:rFonts w:hint="eastAsia"/>
              </w:rPr>
              <w:t>身体障害者の中でも車</w:t>
            </w:r>
            <w:r>
              <w:rPr>
                <w:rFonts w:hint="eastAsia"/>
              </w:rPr>
              <w:t>いす</w:t>
            </w:r>
            <w:r w:rsidRPr="00D81FA3">
              <w:rPr>
                <w:rFonts w:hint="eastAsia"/>
              </w:rPr>
              <w:t>利用者の</w:t>
            </w:r>
            <w:r>
              <w:rPr>
                <w:rFonts w:hint="eastAsia"/>
              </w:rPr>
              <w:t>方々が</w:t>
            </w:r>
            <w:r w:rsidRPr="00D81FA3">
              <w:rPr>
                <w:rFonts w:hint="eastAsia"/>
              </w:rPr>
              <w:t>ハード</w:t>
            </w:r>
            <w:r>
              <w:rPr>
                <w:rFonts w:hint="eastAsia"/>
              </w:rPr>
              <w:t>面</w:t>
            </w:r>
            <w:r w:rsidRPr="00D81FA3">
              <w:rPr>
                <w:rFonts w:hint="eastAsia"/>
              </w:rPr>
              <w:t>にバリアを感じているのは十分</w:t>
            </w:r>
            <w:r>
              <w:rPr>
                <w:rFonts w:hint="eastAsia"/>
              </w:rPr>
              <w:t>分かって</w:t>
            </w:r>
            <w:r w:rsidRPr="00D81FA3">
              <w:rPr>
                <w:rFonts w:hint="eastAsia"/>
              </w:rPr>
              <w:t>おり、これまでも十分</w:t>
            </w:r>
            <w:r>
              <w:rPr>
                <w:rFonts w:hint="eastAsia"/>
              </w:rPr>
              <w:t>では</w:t>
            </w:r>
            <w:r w:rsidRPr="00D81FA3">
              <w:rPr>
                <w:rFonts w:hint="eastAsia"/>
              </w:rPr>
              <w:t>ないと思</w:t>
            </w:r>
            <w:r>
              <w:rPr>
                <w:rFonts w:hint="eastAsia"/>
              </w:rPr>
              <w:t>う</w:t>
            </w:r>
            <w:r w:rsidRPr="00D81FA3">
              <w:rPr>
                <w:rFonts w:hint="eastAsia"/>
              </w:rPr>
              <w:t>がいろいろ</w:t>
            </w:r>
            <w:r>
              <w:rPr>
                <w:rFonts w:hint="eastAsia"/>
              </w:rPr>
              <w:t>取り組んでいる</w:t>
            </w:r>
            <w:r w:rsidRPr="00D81FA3">
              <w:rPr>
                <w:rFonts w:hint="eastAsia"/>
              </w:rPr>
              <w:t>。ただ、ハード</w:t>
            </w:r>
            <w:r>
              <w:rPr>
                <w:rFonts w:hint="eastAsia"/>
              </w:rPr>
              <w:t>面</w:t>
            </w:r>
            <w:r w:rsidRPr="00D81FA3">
              <w:rPr>
                <w:rFonts w:hint="eastAsia"/>
              </w:rPr>
              <w:t>以外のことにバリアを感じている方</w:t>
            </w:r>
            <w:r>
              <w:rPr>
                <w:rFonts w:hint="eastAsia"/>
              </w:rPr>
              <w:t>も</w:t>
            </w:r>
            <w:r w:rsidRPr="00D81FA3">
              <w:rPr>
                <w:rFonts w:hint="eastAsia"/>
              </w:rPr>
              <w:t>いるので、そこも対応できるような条例改正</w:t>
            </w:r>
            <w:r>
              <w:rPr>
                <w:rFonts w:hint="eastAsia"/>
              </w:rPr>
              <w:t>だ</w:t>
            </w:r>
            <w:r w:rsidRPr="00D81FA3">
              <w:rPr>
                <w:rFonts w:hint="eastAsia"/>
              </w:rPr>
              <w:t>。先ほどの話に戻</w:t>
            </w:r>
            <w:r>
              <w:rPr>
                <w:rFonts w:hint="eastAsia"/>
              </w:rPr>
              <w:t>る</w:t>
            </w:r>
            <w:r w:rsidRPr="00D81FA3">
              <w:rPr>
                <w:rFonts w:hint="eastAsia"/>
              </w:rPr>
              <w:t>と、この</w:t>
            </w:r>
            <w:r w:rsidRPr="00D81FA3">
              <w:t>1</w:t>
            </w:r>
            <w:r w:rsidRPr="00D81FA3">
              <w:t>枚では、なかなか難しいとい</w:t>
            </w:r>
            <w:r>
              <w:rPr>
                <w:rFonts w:hint="eastAsia"/>
              </w:rPr>
              <w:t>う</w:t>
            </w:r>
            <w:r w:rsidRPr="00D81FA3">
              <w:t>ご意見いただ</w:t>
            </w:r>
            <w:r>
              <w:rPr>
                <w:rFonts w:hint="eastAsia"/>
              </w:rPr>
              <w:t>い</w:t>
            </w:r>
            <w:r w:rsidRPr="00D81FA3">
              <w:t>た。来週から</w:t>
            </w:r>
            <w:r>
              <w:rPr>
                <w:rFonts w:hint="eastAsia"/>
              </w:rPr>
              <w:t>、これが</w:t>
            </w:r>
            <w:r w:rsidRPr="00D81FA3">
              <w:t>始まってし</w:t>
            </w:r>
            <w:r>
              <w:rPr>
                <w:rFonts w:hint="eastAsia"/>
              </w:rPr>
              <w:t>まう</w:t>
            </w:r>
            <w:r w:rsidRPr="00D81FA3">
              <w:t>ので、次はもう少し</w:t>
            </w:r>
            <w:r>
              <w:rPr>
                <w:rFonts w:hint="eastAsia"/>
              </w:rPr>
              <w:t>分かり</w:t>
            </w:r>
            <w:r w:rsidRPr="00D81FA3">
              <w:t>やすいもの</w:t>
            </w:r>
            <w:r>
              <w:rPr>
                <w:rFonts w:hint="eastAsia"/>
              </w:rPr>
              <w:t>で</w:t>
            </w:r>
            <w:r w:rsidRPr="00D81FA3">
              <w:t>多くのご意見</w:t>
            </w:r>
            <w:r>
              <w:rPr>
                <w:rFonts w:hint="eastAsia"/>
              </w:rPr>
              <w:t>を</w:t>
            </w:r>
            <w:r w:rsidRPr="00D81FA3">
              <w:t>いただけ</w:t>
            </w:r>
            <w:r>
              <w:rPr>
                <w:rFonts w:hint="eastAsia"/>
              </w:rPr>
              <w:t>るようにしたい。</w:t>
            </w:r>
          </w:p>
          <w:p w14:paraId="13D615BE"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w:t>
            </w:r>
            <w:r w:rsidRPr="00295D3B">
              <w:rPr>
                <w:rFonts w:ascii="ＭＳ ゴシック" w:eastAsia="ＭＳ ゴシック" w:hAnsi="ＭＳ ゴシック" w:hint="eastAsia"/>
                <w:color w:val="000000"/>
                <w:szCs w:val="21"/>
              </w:rPr>
              <w:t>委員</w:t>
            </w:r>
          </w:p>
          <w:p w14:paraId="170CD9F1" w14:textId="77777777" w:rsidR="004B45B6" w:rsidRDefault="004B45B6" w:rsidP="00A04048">
            <w:pPr>
              <w:ind w:leftChars="200" w:left="420" w:firstLineChars="100" w:firstLine="210"/>
            </w:pPr>
            <w:r>
              <w:rPr>
                <w:rFonts w:hint="eastAsia"/>
              </w:rPr>
              <w:t>私が懸念するのは、ハード面がなおざりにされて、全てソフト面で解決しようとすると、私たち車いす障害者は置き去りにされる。そういうソフト面での差別を毎日、毎日受けている。数え切れない。それをこのパブリックコメントに書けばいいのか。</w:t>
            </w:r>
          </w:p>
          <w:p w14:paraId="6311A3B4"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36C2103A" w14:textId="77777777" w:rsidR="004B45B6" w:rsidRPr="000A34C7" w:rsidRDefault="004B45B6" w:rsidP="00A04048">
            <w:pPr>
              <w:ind w:leftChars="200" w:left="420" w:firstLineChars="100" w:firstLine="210"/>
            </w:pPr>
            <w:r>
              <w:rPr>
                <w:rFonts w:hint="eastAsia"/>
              </w:rPr>
              <w:t>そういうことも含めてパブコメにご意見をいただきたい。ただ、</w:t>
            </w:r>
            <w:r w:rsidRPr="00D81FA3">
              <w:rPr>
                <w:rFonts w:hint="eastAsia"/>
              </w:rPr>
              <w:t>ハード面はハード面でしっかりやった上で、それ</w:t>
            </w:r>
            <w:r>
              <w:rPr>
                <w:rFonts w:hint="eastAsia"/>
              </w:rPr>
              <w:t>でも</w:t>
            </w:r>
            <w:r w:rsidRPr="00D81FA3">
              <w:rPr>
                <w:rFonts w:hint="eastAsia"/>
              </w:rPr>
              <w:t>目的が満たされない</w:t>
            </w:r>
            <w:r>
              <w:rPr>
                <w:rFonts w:hint="eastAsia"/>
              </w:rPr>
              <w:t>ことがある</w:t>
            </w:r>
            <w:r w:rsidRPr="00D81FA3">
              <w:rPr>
                <w:rFonts w:hint="eastAsia"/>
              </w:rPr>
              <w:t>ので、両輪で</w:t>
            </w:r>
            <w:r>
              <w:rPr>
                <w:rFonts w:hint="eastAsia"/>
              </w:rPr>
              <w:t>いきたい</w:t>
            </w:r>
            <w:r w:rsidRPr="00D81FA3">
              <w:rPr>
                <w:rFonts w:hint="eastAsia"/>
              </w:rPr>
              <w:t>ということ</w:t>
            </w:r>
            <w:r>
              <w:rPr>
                <w:rFonts w:hint="eastAsia"/>
              </w:rPr>
              <w:t>だ。今の</w:t>
            </w:r>
            <w:r w:rsidRPr="00D81FA3">
              <w:rPr>
                <w:rFonts w:hint="eastAsia"/>
              </w:rPr>
              <w:t>福祉</w:t>
            </w:r>
            <w:r>
              <w:rPr>
                <w:rFonts w:hint="eastAsia"/>
              </w:rPr>
              <w:t>まちづくり</w:t>
            </w:r>
            <w:r w:rsidRPr="00D81FA3">
              <w:rPr>
                <w:rFonts w:hint="eastAsia"/>
              </w:rPr>
              <w:t>条例は</w:t>
            </w:r>
            <w:r>
              <w:rPr>
                <w:rFonts w:hint="eastAsia"/>
              </w:rPr>
              <w:t>、</w:t>
            </w:r>
            <w:r w:rsidRPr="00D81FA3">
              <w:rPr>
                <w:rFonts w:hint="eastAsia"/>
              </w:rPr>
              <w:t>ハードの側面だけが</w:t>
            </w:r>
            <w:r>
              <w:rPr>
                <w:rFonts w:hint="eastAsia"/>
              </w:rPr>
              <w:t>前</w:t>
            </w:r>
            <w:r w:rsidRPr="00D81FA3">
              <w:rPr>
                <w:rFonts w:hint="eastAsia"/>
              </w:rPr>
              <w:t>面に出</w:t>
            </w:r>
            <w:r>
              <w:rPr>
                <w:rFonts w:hint="eastAsia"/>
              </w:rPr>
              <w:t>る</w:t>
            </w:r>
            <w:r w:rsidRPr="00D81FA3">
              <w:rPr>
                <w:rFonts w:hint="eastAsia"/>
              </w:rPr>
              <w:t>ような中身</w:t>
            </w:r>
            <w:r>
              <w:rPr>
                <w:rFonts w:hint="eastAsia"/>
              </w:rPr>
              <w:t>なので</w:t>
            </w:r>
            <w:r w:rsidRPr="00D81FA3">
              <w:rPr>
                <w:rFonts w:hint="eastAsia"/>
              </w:rPr>
              <w:t>、それだけではなく、しっかり一人一人</w:t>
            </w:r>
            <w:r>
              <w:rPr>
                <w:rFonts w:hint="eastAsia"/>
              </w:rPr>
              <w:t>に</w:t>
            </w:r>
            <w:r w:rsidRPr="00D81FA3">
              <w:rPr>
                <w:rFonts w:hint="eastAsia"/>
              </w:rPr>
              <w:t>寄り添った対応が大事だ</w:t>
            </w:r>
            <w:r>
              <w:rPr>
                <w:rFonts w:hint="eastAsia"/>
              </w:rPr>
              <w:t>と</w:t>
            </w:r>
            <w:r w:rsidRPr="00D81FA3">
              <w:rPr>
                <w:rFonts w:hint="eastAsia"/>
              </w:rPr>
              <w:t>いうことを、事業者も認識する</w:t>
            </w:r>
            <w:r>
              <w:rPr>
                <w:rFonts w:hint="eastAsia"/>
              </w:rPr>
              <w:t>ために</w:t>
            </w:r>
            <w:r w:rsidRPr="00D81FA3">
              <w:rPr>
                <w:rFonts w:hint="eastAsia"/>
              </w:rPr>
              <w:t>、条例</w:t>
            </w:r>
            <w:r>
              <w:rPr>
                <w:rFonts w:hint="eastAsia"/>
              </w:rPr>
              <w:t>に位置づけたいと</w:t>
            </w:r>
            <w:r w:rsidRPr="00D81FA3">
              <w:rPr>
                <w:rFonts w:hint="eastAsia"/>
              </w:rPr>
              <w:t>思って</w:t>
            </w:r>
            <w:r>
              <w:rPr>
                <w:rFonts w:hint="eastAsia"/>
              </w:rPr>
              <w:t>いる。</w:t>
            </w:r>
          </w:p>
          <w:p w14:paraId="4DF540C2"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内野</w:t>
            </w:r>
            <w:r w:rsidRPr="00295D3B">
              <w:rPr>
                <w:rFonts w:ascii="ＭＳ ゴシック" w:eastAsia="ＭＳ ゴシック" w:hAnsi="ＭＳ ゴシック" w:hint="eastAsia"/>
                <w:color w:val="000000"/>
                <w:szCs w:val="21"/>
              </w:rPr>
              <w:t>委員</w:t>
            </w:r>
          </w:p>
          <w:p w14:paraId="54C23B73" w14:textId="77777777" w:rsidR="004B45B6" w:rsidRDefault="004B45B6" w:rsidP="00A04048">
            <w:pPr>
              <w:ind w:leftChars="200" w:left="420" w:firstLineChars="100" w:firstLine="210"/>
            </w:pPr>
            <w:r w:rsidRPr="00D81FA3">
              <w:rPr>
                <w:rFonts w:hint="eastAsia"/>
              </w:rPr>
              <w:t>合理的配慮の提供の</w:t>
            </w:r>
            <w:r>
              <w:rPr>
                <w:rFonts w:hint="eastAsia"/>
              </w:rPr>
              <w:t>義務化は</w:t>
            </w:r>
            <w:r w:rsidRPr="00D81FA3">
              <w:rPr>
                <w:rFonts w:hint="eastAsia"/>
              </w:rPr>
              <w:t>、何に対して合理的なのかが分からない</w:t>
            </w:r>
            <w:r>
              <w:rPr>
                <w:rFonts w:hint="eastAsia"/>
              </w:rPr>
              <w:t>。また、</w:t>
            </w:r>
            <w:r w:rsidRPr="00D81FA3">
              <w:rPr>
                <w:rFonts w:hint="eastAsia"/>
              </w:rPr>
              <w:t>ハード面は分かりやすい</w:t>
            </w:r>
            <w:r>
              <w:rPr>
                <w:rFonts w:hint="eastAsia"/>
              </w:rPr>
              <w:t>が</w:t>
            </w:r>
            <w:r w:rsidRPr="00D81FA3">
              <w:rPr>
                <w:rFonts w:hint="eastAsia"/>
              </w:rPr>
              <w:t>、ソフト面の合理的配慮の提供</w:t>
            </w:r>
            <w:r>
              <w:rPr>
                <w:rFonts w:hint="eastAsia"/>
              </w:rPr>
              <w:t>の義務化とは</w:t>
            </w:r>
            <w:r w:rsidRPr="00D81FA3">
              <w:rPr>
                <w:rFonts w:hint="eastAsia"/>
              </w:rPr>
              <w:t>具体的には何</w:t>
            </w:r>
            <w:r>
              <w:rPr>
                <w:rFonts w:hint="eastAsia"/>
              </w:rPr>
              <w:t>か。</w:t>
            </w:r>
            <w:r w:rsidRPr="00D81FA3">
              <w:rPr>
                <w:rFonts w:hint="eastAsia"/>
              </w:rPr>
              <w:t>書いてあるよう</w:t>
            </w:r>
            <w:r w:rsidRPr="00D81FA3">
              <w:rPr>
                <w:rFonts w:hint="eastAsia"/>
              </w:rPr>
              <w:lastRenderedPageBreak/>
              <w:t>に、</w:t>
            </w:r>
            <w:r>
              <w:rPr>
                <w:rFonts w:hint="eastAsia"/>
              </w:rPr>
              <w:t>研修</w:t>
            </w:r>
            <w:r w:rsidRPr="00D81FA3">
              <w:rPr>
                <w:rFonts w:hint="eastAsia"/>
              </w:rPr>
              <w:t>などの必要な環境整備だけな</w:t>
            </w:r>
            <w:r>
              <w:rPr>
                <w:rFonts w:hint="eastAsia"/>
              </w:rPr>
              <w:t>の</w:t>
            </w:r>
            <w:r w:rsidRPr="00D81FA3">
              <w:rPr>
                <w:rFonts w:hint="eastAsia"/>
              </w:rPr>
              <w:t>か</w:t>
            </w:r>
            <w:r>
              <w:rPr>
                <w:rFonts w:hint="eastAsia"/>
              </w:rPr>
              <w:t>。</w:t>
            </w:r>
            <w:r w:rsidRPr="00D81FA3">
              <w:rPr>
                <w:rFonts w:hint="eastAsia"/>
              </w:rPr>
              <w:t>条例で規定する</w:t>
            </w:r>
            <w:r>
              <w:rPr>
                <w:rFonts w:hint="eastAsia"/>
              </w:rPr>
              <w:t>なら、</w:t>
            </w:r>
            <w:r w:rsidRPr="00D81FA3">
              <w:rPr>
                <w:rFonts w:hint="eastAsia"/>
              </w:rPr>
              <w:t>例えばこんなこと</w:t>
            </w:r>
            <w:r>
              <w:rPr>
                <w:rFonts w:hint="eastAsia"/>
              </w:rPr>
              <w:t>と</w:t>
            </w:r>
            <w:r w:rsidRPr="00D81FA3">
              <w:rPr>
                <w:rFonts w:hint="eastAsia"/>
              </w:rPr>
              <w:t>きち</w:t>
            </w:r>
            <w:r>
              <w:rPr>
                <w:rFonts w:hint="eastAsia"/>
              </w:rPr>
              <w:t>ん</w:t>
            </w:r>
            <w:r w:rsidRPr="00D81FA3">
              <w:rPr>
                <w:rFonts w:hint="eastAsia"/>
              </w:rPr>
              <w:t>と</w:t>
            </w:r>
            <w:r>
              <w:rPr>
                <w:rFonts w:hint="eastAsia"/>
              </w:rPr>
              <w:t>示すべきだ。</w:t>
            </w:r>
            <w:r w:rsidRPr="00D81FA3">
              <w:rPr>
                <w:rFonts w:hint="eastAsia"/>
              </w:rPr>
              <w:t>ハード面は事前協議になると思う</w:t>
            </w:r>
            <w:r>
              <w:rPr>
                <w:rFonts w:hint="eastAsia"/>
              </w:rPr>
              <w:t>が</w:t>
            </w:r>
            <w:r w:rsidRPr="00D81FA3">
              <w:rPr>
                <w:rFonts w:hint="eastAsia"/>
              </w:rPr>
              <w:t>、ソフト面はそれを実現できて</w:t>
            </w:r>
            <w:r>
              <w:rPr>
                <w:rFonts w:hint="eastAsia"/>
              </w:rPr>
              <w:t>い</w:t>
            </w:r>
            <w:r w:rsidRPr="00D81FA3">
              <w:rPr>
                <w:rFonts w:hint="eastAsia"/>
              </w:rPr>
              <w:t>るか</w:t>
            </w:r>
            <w:r>
              <w:rPr>
                <w:rFonts w:hint="eastAsia"/>
              </w:rPr>
              <w:t>どうか</w:t>
            </w:r>
            <w:r w:rsidRPr="00D81FA3">
              <w:rPr>
                <w:rFonts w:hint="eastAsia"/>
              </w:rPr>
              <w:t>の検証確認</w:t>
            </w:r>
            <w:r>
              <w:rPr>
                <w:rFonts w:hint="eastAsia"/>
              </w:rPr>
              <w:t>を、</w:t>
            </w:r>
            <w:r w:rsidRPr="00D81FA3">
              <w:rPr>
                <w:rFonts w:hint="eastAsia"/>
              </w:rPr>
              <w:t>ど</w:t>
            </w:r>
            <w:r>
              <w:rPr>
                <w:rFonts w:hint="eastAsia"/>
              </w:rPr>
              <w:t>のよう</w:t>
            </w:r>
            <w:r w:rsidRPr="00D81FA3">
              <w:rPr>
                <w:rFonts w:hint="eastAsia"/>
              </w:rPr>
              <w:t>にや</w:t>
            </w:r>
            <w:r>
              <w:rPr>
                <w:rFonts w:hint="eastAsia"/>
              </w:rPr>
              <w:t>る</w:t>
            </w:r>
            <w:r w:rsidRPr="00D81FA3">
              <w:rPr>
                <w:rFonts w:hint="eastAsia"/>
              </w:rPr>
              <w:t>のか</w:t>
            </w:r>
            <w:r>
              <w:rPr>
                <w:rFonts w:hint="eastAsia"/>
              </w:rPr>
              <w:t>。</w:t>
            </w:r>
            <w:r w:rsidRPr="00D81FA3">
              <w:rPr>
                <w:rFonts w:hint="eastAsia"/>
              </w:rPr>
              <w:t>やっていくことは必要だと思う</w:t>
            </w:r>
            <w:r>
              <w:rPr>
                <w:rFonts w:hint="eastAsia"/>
              </w:rPr>
              <w:t>が</w:t>
            </w:r>
            <w:r w:rsidRPr="00D81FA3">
              <w:rPr>
                <w:rFonts w:hint="eastAsia"/>
              </w:rPr>
              <w:t>、具体性がない</w:t>
            </w:r>
            <w:r>
              <w:rPr>
                <w:rFonts w:hint="eastAsia"/>
              </w:rPr>
              <w:t>。</w:t>
            </w:r>
            <w:r w:rsidRPr="00D81FA3">
              <w:rPr>
                <w:rFonts w:hint="eastAsia"/>
              </w:rPr>
              <w:t>宣言</w:t>
            </w:r>
            <w:r>
              <w:rPr>
                <w:rFonts w:hint="eastAsia"/>
              </w:rPr>
              <w:t>なら</w:t>
            </w:r>
            <w:r w:rsidRPr="00D81FA3">
              <w:rPr>
                <w:rFonts w:hint="eastAsia"/>
              </w:rPr>
              <w:t>ばいい</w:t>
            </w:r>
            <w:r>
              <w:rPr>
                <w:rFonts w:hint="eastAsia"/>
              </w:rPr>
              <w:t>が</w:t>
            </w:r>
            <w:r w:rsidRPr="00D81FA3">
              <w:rPr>
                <w:rFonts w:hint="eastAsia"/>
              </w:rPr>
              <w:t>、具体的に何をやるかが分からない</w:t>
            </w:r>
            <w:r>
              <w:rPr>
                <w:rFonts w:hint="eastAsia"/>
              </w:rPr>
              <w:t>。</w:t>
            </w:r>
            <w:r w:rsidRPr="00D81FA3">
              <w:rPr>
                <w:rFonts w:hint="eastAsia"/>
              </w:rPr>
              <w:t>繰り返しにな</w:t>
            </w:r>
            <w:r>
              <w:rPr>
                <w:rFonts w:hint="eastAsia"/>
              </w:rPr>
              <w:t>るが</w:t>
            </w:r>
            <w:r w:rsidRPr="00D81FA3">
              <w:rPr>
                <w:rFonts w:hint="eastAsia"/>
              </w:rPr>
              <w:t>、何が合理的なのか分からない</w:t>
            </w:r>
            <w:r>
              <w:rPr>
                <w:rFonts w:hint="eastAsia"/>
              </w:rPr>
              <w:t>。</w:t>
            </w:r>
          </w:p>
          <w:p w14:paraId="3A6F96F9"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65FFB362" w14:textId="77777777" w:rsidR="004B45B6" w:rsidRDefault="004B45B6" w:rsidP="00A04048">
            <w:pPr>
              <w:ind w:leftChars="200" w:left="420" w:firstLineChars="100" w:firstLine="210"/>
            </w:pPr>
            <w:r w:rsidRPr="00D81FA3">
              <w:rPr>
                <w:rFonts w:hint="eastAsia"/>
              </w:rPr>
              <w:t>合理的配慮の提供の内容は、条例の中では</w:t>
            </w:r>
            <w:r>
              <w:rPr>
                <w:rFonts w:hint="eastAsia"/>
              </w:rPr>
              <w:t>大枠を</w:t>
            </w:r>
            <w:r w:rsidRPr="00D81FA3">
              <w:rPr>
                <w:rFonts w:hint="eastAsia"/>
              </w:rPr>
              <w:t>規定</w:t>
            </w:r>
            <w:r>
              <w:rPr>
                <w:rFonts w:hint="eastAsia"/>
              </w:rPr>
              <w:t>する</w:t>
            </w:r>
            <w:r w:rsidRPr="00D81FA3">
              <w:rPr>
                <w:rFonts w:hint="eastAsia"/>
              </w:rPr>
              <w:t>。さらに事前協議</w:t>
            </w:r>
            <w:r>
              <w:rPr>
                <w:rFonts w:hint="eastAsia"/>
              </w:rPr>
              <w:t>の</w:t>
            </w:r>
            <w:r w:rsidRPr="00D81FA3">
              <w:rPr>
                <w:rFonts w:hint="eastAsia"/>
              </w:rPr>
              <w:t>中で、具体的な</w:t>
            </w:r>
            <w:r>
              <w:rPr>
                <w:rFonts w:hint="eastAsia"/>
              </w:rPr>
              <w:t>内容を</w:t>
            </w:r>
            <w:r w:rsidRPr="00D81FA3">
              <w:rPr>
                <w:rFonts w:hint="eastAsia"/>
              </w:rPr>
              <w:t>チェックシート</w:t>
            </w:r>
            <w:r>
              <w:rPr>
                <w:rFonts w:hint="eastAsia"/>
              </w:rPr>
              <w:t>に</w:t>
            </w:r>
            <w:r w:rsidRPr="00D81FA3">
              <w:rPr>
                <w:rFonts w:hint="eastAsia"/>
              </w:rPr>
              <w:t>落としていくので、</w:t>
            </w:r>
            <w:r>
              <w:rPr>
                <w:rFonts w:hint="eastAsia"/>
              </w:rPr>
              <w:t>そこに実践</w:t>
            </w:r>
            <w:r w:rsidRPr="00D81FA3">
              <w:rPr>
                <w:rFonts w:hint="eastAsia"/>
              </w:rPr>
              <w:t>に結び</w:t>
            </w:r>
            <w:r>
              <w:rPr>
                <w:rFonts w:hint="eastAsia"/>
              </w:rPr>
              <w:t>付ける</w:t>
            </w:r>
            <w:r w:rsidRPr="00D81FA3">
              <w:rPr>
                <w:rFonts w:hint="eastAsia"/>
              </w:rPr>
              <w:t>ような</w:t>
            </w:r>
            <w:r>
              <w:rPr>
                <w:rFonts w:hint="eastAsia"/>
              </w:rPr>
              <w:t>項目</w:t>
            </w:r>
            <w:r w:rsidRPr="00D81FA3">
              <w:rPr>
                <w:rFonts w:hint="eastAsia"/>
              </w:rPr>
              <w:t>を羅列</w:t>
            </w:r>
            <w:r>
              <w:rPr>
                <w:rFonts w:hint="eastAsia"/>
              </w:rPr>
              <w:t>した</w:t>
            </w:r>
            <w:r w:rsidRPr="00D81FA3">
              <w:rPr>
                <w:rFonts w:hint="eastAsia"/>
              </w:rPr>
              <w:t>もの提示して、それを確認しながら進める形</w:t>
            </w:r>
            <w:r>
              <w:rPr>
                <w:rFonts w:hint="eastAsia"/>
              </w:rPr>
              <w:t>にし</w:t>
            </w:r>
            <w:r w:rsidRPr="00D81FA3">
              <w:rPr>
                <w:rFonts w:hint="eastAsia"/>
              </w:rPr>
              <w:t>たい。チェックシート</w:t>
            </w:r>
            <w:r>
              <w:rPr>
                <w:rFonts w:hint="eastAsia"/>
              </w:rPr>
              <w:t>は</w:t>
            </w:r>
            <w:r w:rsidRPr="00D81FA3">
              <w:rPr>
                <w:rFonts w:hint="eastAsia"/>
              </w:rPr>
              <w:t>、前の推進会議で示して</w:t>
            </w:r>
            <w:r>
              <w:rPr>
                <w:rFonts w:hint="eastAsia"/>
              </w:rPr>
              <w:t>いる</w:t>
            </w:r>
            <w:r w:rsidRPr="00D81FA3">
              <w:rPr>
                <w:rFonts w:hint="eastAsia"/>
              </w:rPr>
              <w:t>ので、そ</w:t>
            </w:r>
            <w:r>
              <w:rPr>
                <w:rFonts w:hint="eastAsia"/>
              </w:rPr>
              <w:t>れ</w:t>
            </w:r>
            <w:r w:rsidRPr="00D81FA3">
              <w:rPr>
                <w:rFonts w:hint="eastAsia"/>
              </w:rPr>
              <w:t>は</w:t>
            </w:r>
            <w:r>
              <w:rPr>
                <w:rFonts w:hint="eastAsia"/>
              </w:rPr>
              <w:t>お伝え</w:t>
            </w:r>
            <w:r w:rsidRPr="00D81FA3">
              <w:rPr>
                <w:rFonts w:hint="eastAsia"/>
              </w:rPr>
              <w:t>できる</w:t>
            </w:r>
            <w:r>
              <w:rPr>
                <w:rFonts w:hint="eastAsia"/>
              </w:rPr>
              <w:t>。</w:t>
            </w:r>
            <w:r w:rsidRPr="00D81FA3">
              <w:rPr>
                <w:rFonts w:hint="eastAsia"/>
              </w:rPr>
              <w:t>昨年から委員になられて、経過の部分が出ていなかったので、その部分は今までの報告と合わせて、ご案内</w:t>
            </w:r>
            <w:r>
              <w:rPr>
                <w:rFonts w:hint="eastAsia"/>
              </w:rPr>
              <w:t>したい。</w:t>
            </w:r>
          </w:p>
          <w:p w14:paraId="1D91AA25"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内野</w:t>
            </w:r>
            <w:r w:rsidRPr="00295D3B">
              <w:rPr>
                <w:rFonts w:ascii="ＭＳ ゴシック" w:eastAsia="ＭＳ ゴシック" w:hAnsi="ＭＳ ゴシック" w:hint="eastAsia"/>
                <w:color w:val="000000"/>
                <w:szCs w:val="21"/>
              </w:rPr>
              <w:t>委員</w:t>
            </w:r>
          </w:p>
          <w:p w14:paraId="7839045C" w14:textId="77777777" w:rsidR="004B45B6" w:rsidRPr="00B24DD3" w:rsidRDefault="004B45B6" w:rsidP="00A04048">
            <w:pPr>
              <w:ind w:leftChars="200" w:left="420" w:firstLineChars="100" w:firstLine="210"/>
              <w:rPr>
                <w:b/>
                <w:bCs/>
              </w:rPr>
            </w:pPr>
            <w:r w:rsidRPr="00D81FA3">
              <w:rPr>
                <w:rFonts w:hint="eastAsia"/>
              </w:rPr>
              <w:t>繰り返しにな</w:t>
            </w:r>
            <w:r>
              <w:rPr>
                <w:rFonts w:hint="eastAsia"/>
              </w:rPr>
              <w:t>るが</w:t>
            </w:r>
            <w:r w:rsidRPr="00D81FA3">
              <w:rPr>
                <w:rFonts w:hint="eastAsia"/>
              </w:rPr>
              <w:t>、言葉の定義がよく分からな</w:t>
            </w:r>
            <w:r>
              <w:rPr>
                <w:rFonts w:hint="eastAsia"/>
              </w:rPr>
              <w:t>い。</w:t>
            </w:r>
            <w:r w:rsidRPr="00D81FA3">
              <w:rPr>
                <w:rFonts w:hint="eastAsia"/>
              </w:rPr>
              <w:t>合理的配慮の合理的</w:t>
            </w:r>
            <w:r>
              <w:rPr>
                <w:rFonts w:hint="eastAsia"/>
              </w:rPr>
              <w:t>と</w:t>
            </w:r>
            <w:r w:rsidRPr="00D81FA3">
              <w:rPr>
                <w:rFonts w:hint="eastAsia"/>
              </w:rPr>
              <w:t>いうのは何に対</w:t>
            </w:r>
            <w:r>
              <w:rPr>
                <w:rFonts w:hint="eastAsia"/>
              </w:rPr>
              <w:t>して合理的で</w:t>
            </w:r>
            <w:r w:rsidRPr="00D81FA3">
              <w:rPr>
                <w:rFonts w:hint="eastAsia"/>
              </w:rPr>
              <w:t>あるのか</w:t>
            </w:r>
            <w:r>
              <w:rPr>
                <w:rFonts w:hint="eastAsia"/>
              </w:rPr>
              <w:t>、</w:t>
            </w:r>
            <w:r w:rsidRPr="00D81FA3">
              <w:rPr>
                <w:rFonts w:hint="eastAsia"/>
              </w:rPr>
              <w:t>分からない。何かがあって、こうすることで合理的になる</w:t>
            </w:r>
            <w:r>
              <w:rPr>
                <w:rFonts w:hint="eastAsia"/>
              </w:rPr>
              <w:t>と</w:t>
            </w:r>
            <w:r w:rsidRPr="00D81FA3">
              <w:rPr>
                <w:rFonts w:hint="eastAsia"/>
              </w:rPr>
              <w:t>いうふうに説明を受ければ分かる</w:t>
            </w:r>
            <w:r>
              <w:rPr>
                <w:rFonts w:hint="eastAsia"/>
              </w:rPr>
              <w:t>が</w:t>
            </w:r>
            <w:r w:rsidRPr="00D81FA3">
              <w:rPr>
                <w:rFonts w:hint="eastAsia"/>
              </w:rPr>
              <w:t>、何に対して合理的</w:t>
            </w:r>
            <w:r>
              <w:rPr>
                <w:rFonts w:hint="eastAsia"/>
              </w:rPr>
              <w:t>なのか</w:t>
            </w:r>
            <w:r w:rsidRPr="00D81FA3">
              <w:rPr>
                <w:rFonts w:hint="eastAsia"/>
              </w:rPr>
              <w:t>がまず理解できてない。皆さん</w:t>
            </w:r>
            <w:r>
              <w:rPr>
                <w:rFonts w:hint="eastAsia"/>
              </w:rPr>
              <w:t>、</w:t>
            </w:r>
            <w:r w:rsidRPr="00D81FA3">
              <w:rPr>
                <w:rFonts w:hint="eastAsia"/>
              </w:rPr>
              <w:t>理解されて</w:t>
            </w:r>
            <w:r>
              <w:rPr>
                <w:rFonts w:hint="eastAsia"/>
              </w:rPr>
              <w:t>い</w:t>
            </w:r>
            <w:r w:rsidRPr="00D81FA3">
              <w:rPr>
                <w:rFonts w:hint="eastAsia"/>
              </w:rPr>
              <w:t>るかもしれない</w:t>
            </w:r>
            <w:r>
              <w:rPr>
                <w:rFonts w:hint="eastAsia"/>
              </w:rPr>
              <w:t>が</w:t>
            </w:r>
            <w:r w:rsidRPr="00D81FA3">
              <w:rPr>
                <w:rFonts w:hint="eastAsia"/>
              </w:rPr>
              <w:t>、私は分からない。</w:t>
            </w:r>
          </w:p>
          <w:p w14:paraId="3E69431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桑原</w:t>
            </w:r>
            <w:r w:rsidRPr="00295D3B">
              <w:rPr>
                <w:rFonts w:ascii="ＭＳ ゴシック" w:eastAsia="ＭＳ ゴシック" w:hAnsi="ＭＳ ゴシック" w:hint="eastAsia"/>
                <w:color w:val="000000"/>
                <w:szCs w:val="21"/>
              </w:rPr>
              <w:t>委員</w:t>
            </w:r>
          </w:p>
          <w:p w14:paraId="673FCB5B" w14:textId="77777777" w:rsidR="004B45B6" w:rsidRDefault="004B45B6" w:rsidP="00A04048">
            <w:pPr>
              <w:ind w:leftChars="200" w:left="420" w:firstLineChars="100" w:firstLine="210"/>
            </w:pPr>
            <w:r w:rsidRPr="00D81FA3">
              <w:rPr>
                <w:rFonts w:hint="eastAsia"/>
              </w:rPr>
              <w:t>私は、老人クラブ関係</w:t>
            </w:r>
            <w:r>
              <w:rPr>
                <w:rFonts w:hint="eastAsia"/>
              </w:rPr>
              <w:t>や</w:t>
            </w:r>
            <w:r w:rsidRPr="00D81FA3">
              <w:rPr>
                <w:rFonts w:hint="eastAsia"/>
              </w:rPr>
              <w:t>地元の自治会</w:t>
            </w:r>
            <w:r>
              <w:rPr>
                <w:rFonts w:hint="eastAsia"/>
              </w:rPr>
              <w:t>含め</w:t>
            </w:r>
            <w:r w:rsidRPr="00D81FA3">
              <w:rPr>
                <w:rFonts w:hint="eastAsia"/>
              </w:rPr>
              <w:t>、いろ</w:t>
            </w:r>
            <w:r>
              <w:rPr>
                <w:rFonts w:hint="eastAsia"/>
              </w:rPr>
              <w:t>いろ</w:t>
            </w:r>
            <w:r w:rsidRPr="00D81FA3">
              <w:rPr>
                <w:rFonts w:hint="eastAsia"/>
              </w:rPr>
              <w:t>やって</w:t>
            </w:r>
            <w:r>
              <w:rPr>
                <w:rFonts w:hint="eastAsia"/>
              </w:rPr>
              <w:t>いる</w:t>
            </w:r>
            <w:r w:rsidRPr="00D81FA3">
              <w:rPr>
                <w:rFonts w:hint="eastAsia"/>
              </w:rPr>
              <w:t>。合理的とか</w:t>
            </w:r>
            <w:r>
              <w:rPr>
                <w:rFonts w:hint="eastAsia"/>
              </w:rPr>
              <w:t>、共生社会</w:t>
            </w:r>
            <w:r w:rsidRPr="00D81FA3">
              <w:rPr>
                <w:rFonts w:hint="eastAsia"/>
              </w:rPr>
              <w:t>とかいろいろ文章</w:t>
            </w:r>
            <w:r>
              <w:rPr>
                <w:rFonts w:hint="eastAsia"/>
              </w:rPr>
              <w:t>が</w:t>
            </w:r>
            <w:r w:rsidRPr="00D81FA3">
              <w:rPr>
                <w:rFonts w:hint="eastAsia"/>
              </w:rPr>
              <w:t>書いてある</w:t>
            </w:r>
            <w:r>
              <w:rPr>
                <w:rFonts w:hint="eastAsia"/>
              </w:rPr>
              <w:t>が、</w:t>
            </w:r>
            <w:r w:rsidRPr="00D81FA3">
              <w:rPr>
                <w:rFonts w:hint="eastAsia"/>
              </w:rPr>
              <w:t>これ</w:t>
            </w:r>
            <w:r>
              <w:rPr>
                <w:rFonts w:hint="eastAsia"/>
              </w:rPr>
              <w:t>は</w:t>
            </w:r>
            <w:r w:rsidRPr="00D81FA3">
              <w:rPr>
                <w:rFonts w:hint="eastAsia"/>
              </w:rPr>
              <w:t>、誰がやるの</w:t>
            </w:r>
            <w:r>
              <w:rPr>
                <w:rFonts w:hint="eastAsia"/>
              </w:rPr>
              <w:t>か。</w:t>
            </w:r>
            <w:r w:rsidRPr="00D81FA3">
              <w:t>個人の資格で</w:t>
            </w:r>
            <w:r>
              <w:rPr>
                <w:rFonts w:hint="eastAsia"/>
              </w:rPr>
              <w:t>や</w:t>
            </w:r>
            <w:r w:rsidRPr="00D81FA3">
              <w:t>るの</w:t>
            </w:r>
            <w:r>
              <w:rPr>
                <w:rFonts w:hint="eastAsia"/>
              </w:rPr>
              <w:t>か、</w:t>
            </w:r>
            <w:r w:rsidRPr="00D81FA3">
              <w:t>それとも、地域社会で</w:t>
            </w:r>
            <w:r>
              <w:rPr>
                <w:rFonts w:hint="eastAsia"/>
              </w:rPr>
              <w:t>や</w:t>
            </w:r>
            <w:r w:rsidRPr="00D81FA3">
              <w:t>るの</w:t>
            </w:r>
            <w:r>
              <w:rPr>
                <w:rFonts w:hint="eastAsia"/>
              </w:rPr>
              <w:t>か。</w:t>
            </w:r>
            <w:r w:rsidRPr="00D81FA3">
              <w:t>基本的に、誰が何を</w:t>
            </w:r>
            <w:r>
              <w:rPr>
                <w:rFonts w:hint="eastAsia"/>
              </w:rPr>
              <w:t>するか</w:t>
            </w:r>
            <w:r w:rsidRPr="00D81FA3">
              <w:t>ということ</w:t>
            </w:r>
            <w:r>
              <w:rPr>
                <w:rFonts w:hint="eastAsia"/>
              </w:rPr>
              <w:t>が</w:t>
            </w:r>
            <w:r w:rsidRPr="00D81FA3">
              <w:t>分か</w:t>
            </w:r>
            <w:r>
              <w:rPr>
                <w:rFonts w:hint="eastAsia"/>
              </w:rPr>
              <w:t>ら</w:t>
            </w:r>
            <w:r w:rsidRPr="00D81FA3">
              <w:t>ない。文章</w:t>
            </w:r>
            <w:r>
              <w:rPr>
                <w:rFonts w:hint="eastAsia"/>
              </w:rPr>
              <w:t>を</w:t>
            </w:r>
            <w:r w:rsidRPr="00D81FA3">
              <w:t>飾っているだけだと感じ</w:t>
            </w:r>
            <w:r>
              <w:rPr>
                <w:rFonts w:hint="eastAsia"/>
              </w:rPr>
              <w:t>る</w:t>
            </w:r>
            <w:r w:rsidRPr="00D81FA3">
              <w:t>。老人会の</w:t>
            </w:r>
            <w:r w:rsidRPr="00D81FA3">
              <w:rPr>
                <w:rFonts w:hint="eastAsia"/>
              </w:rPr>
              <w:t>中でもこんな話</w:t>
            </w:r>
            <w:r>
              <w:rPr>
                <w:rFonts w:hint="eastAsia"/>
              </w:rPr>
              <w:t>をしたことがない。地域</w:t>
            </w:r>
            <w:r w:rsidRPr="00D81FA3">
              <w:rPr>
                <w:rFonts w:hint="eastAsia"/>
              </w:rPr>
              <w:t>の中で</w:t>
            </w:r>
            <w:r>
              <w:rPr>
                <w:rFonts w:hint="eastAsia"/>
              </w:rPr>
              <w:t>も</w:t>
            </w:r>
            <w:r w:rsidRPr="00D81FA3">
              <w:rPr>
                <w:rFonts w:hint="eastAsia"/>
              </w:rPr>
              <w:t>いろ</w:t>
            </w:r>
            <w:r>
              <w:rPr>
                <w:rFonts w:hint="eastAsia"/>
              </w:rPr>
              <w:t>いろ</w:t>
            </w:r>
            <w:r w:rsidRPr="00D81FA3">
              <w:rPr>
                <w:rFonts w:hint="eastAsia"/>
              </w:rPr>
              <w:t>な問題を出し合って、</w:t>
            </w:r>
            <w:r>
              <w:rPr>
                <w:rFonts w:hint="eastAsia"/>
              </w:rPr>
              <w:t>地元がやるし、</w:t>
            </w:r>
            <w:r w:rsidRPr="00D81FA3">
              <w:rPr>
                <w:rFonts w:hint="eastAsia"/>
              </w:rPr>
              <w:t>場合によっては、市</w:t>
            </w:r>
            <w:r>
              <w:rPr>
                <w:rFonts w:hint="eastAsia"/>
              </w:rPr>
              <w:t>や</w:t>
            </w:r>
            <w:r w:rsidRPr="00D81FA3">
              <w:t>上の</w:t>
            </w:r>
            <w:r>
              <w:rPr>
                <w:rFonts w:hint="eastAsia"/>
              </w:rPr>
              <w:t>ほう</w:t>
            </w:r>
            <w:r w:rsidRPr="00D81FA3">
              <w:t>に持って</w:t>
            </w:r>
            <w:r>
              <w:rPr>
                <w:rFonts w:hint="eastAsia"/>
              </w:rPr>
              <w:t>いこうという</w:t>
            </w:r>
            <w:r w:rsidRPr="00D81FA3">
              <w:t>やり方</w:t>
            </w:r>
            <w:r>
              <w:rPr>
                <w:rFonts w:hint="eastAsia"/>
              </w:rPr>
              <w:t>をする</w:t>
            </w:r>
            <w:r w:rsidRPr="00D81FA3">
              <w:t>。例えば</w:t>
            </w:r>
            <w:r>
              <w:rPr>
                <w:rFonts w:hint="eastAsia"/>
              </w:rPr>
              <w:t>、共生社会と言っても</w:t>
            </w:r>
            <w:r w:rsidRPr="00D81FA3">
              <w:t>、地元には地域社会があって、自治</w:t>
            </w:r>
            <w:r>
              <w:rPr>
                <w:rFonts w:hint="eastAsia"/>
              </w:rPr>
              <w:t>会</w:t>
            </w:r>
            <w:r w:rsidRPr="00D81FA3">
              <w:t>があって、</w:t>
            </w:r>
            <w:r>
              <w:rPr>
                <w:rFonts w:hint="eastAsia"/>
              </w:rPr>
              <w:t>町内会</w:t>
            </w:r>
            <w:r w:rsidRPr="00D81FA3">
              <w:t>があって、こ</w:t>
            </w:r>
            <w:r w:rsidRPr="00D81FA3">
              <w:rPr>
                <w:rFonts w:hint="eastAsia"/>
              </w:rPr>
              <w:t>ういうものを救済する社会の</w:t>
            </w:r>
            <w:r>
              <w:rPr>
                <w:rFonts w:hint="eastAsia"/>
              </w:rPr>
              <w:t>いろいろなものがある</w:t>
            </w:r>
            <w:r w:rsidRPr="00D81FA3">
              <w:rPr>
                <w:rFonts w:hint="eastAsia"/>
              </w:rPr>
              <w:t>。そういう人との関係</w:t>
            </w:r>
            <w:r>
              <w:rPr>
                <w:rFonts w:hint="eastAsia"/>
              </w:rPr>
              <w:t>、</w:t>
            </w:r>
            <w:r w:rsidRPr="00D81FA3">
              <w:rPr>
                <w:rFonts w:hint="eastAsia"/>
              </w:rPr>
              <w:t>そういう</w:t>
            </w:r>
            <w:r>
              <w:rPr>
                <w:rFonts w:hint="eastAsia"/>
              </w:rPr>
              <w:t>かたがた</w:t>
            </w:r>
            <w:r w:rsidRPr="00D81FA3">
              <w:rPr>
                <w:rFonts w:hint="eastAsia"/>
              </w:rPr>
              <w:t>の意見が</w:t>
            </w:r>
            <w:r>
              <w:rPr>
                <w:rFonts w:hint="eastAsia"/>
              </w:rPr>
              <w:t>反映できてない。障害者の</w:t>
            </w:r>
            <w:r w:rsidRPr="00D81FA3">
              <w:rPr>
                <w:rFonts w:hint="eastAsia"/>
              </w:rPr>
              <w:t>方</w:t>
            </w:r>
            <w:r>
              <w:rPr>
                <w:rFonts w:hint="eastAsia"/>
              </w:rPr>
              <w:t>の</w:t>
            </w:r>
            <w:r w:rsidRPr="00D81FA3">
              <w:rPr>
                <w:rFonts w:hint="eastAsia"/>
              </w:rPr>
              <w:t>言っていることは大事だ</w:t>
            </w:r>
            <w:r>
              <w:rPr>
                <w:rFonts w:hint="eastAsia"/>
              </w:rPr>
              <w:t>が</w:t>
            </w:r>
            <w:r w:rsidRPr="00D81FA3">
              <w:rPr>
                <w:rFonts w:hint="eastAsia"/>
              </w:rPr>
              <w:t>、</w:t>
            </w:r>
            <w:r>
              <w:rPr>
                <w:rFonts w:hint="eastAsia"/>
              </w:rPr>
              <w:t>横浜市は今後</w:t>
            </w:r>
            <w:r w:rsidRPr="00D81FA3">
              <w:rPr>
                <w:rFonts w:hint="eastAsia"/>
              </w:rPr>
              <w:t>こうしていこう</w:t>
            </w:r>
            <w:r>
              <w:rPr>
                <w:rFonts w:hint="eastAsia"/>
              </w:rPr>
              <w:t>と</w:t>
            </w:r>
            <w:r w:rsidRPr="00D81FA3">
              <w:rPr>
                <w:rFonts w:hint="eastAsia"/>
              </w:rPr>
              <w:t>いうふうにしないと分からない</w:t>
            </w:r>
            <w:r>
              <w:rPr>
                <w:rFonts w:hint="eastAsia"/>
              </w:rPr>
              <w:t>。</w:t>
            </w:r>
          </w:p>
          <w:p w14:paraId="15694185"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02034E88" w14:textId="77777777" w:rsidR="004B45B6" w:rsidRDefault="004B45B6" w:rsidP="00A04048">
            <w:pPr>
              <w:ind w:leftChars="200" w:left="420" w:firstLineChars="100" w:firstLine="210"/>
            </w:pPr>
            <w:r w:rsidRPr="00D81FA3">
              <w:rPr>
                <w:rFonts w:hint="eastAsia"/>
              </w:rPr>
              <w:t>事務局からは何かありますか。もう少しご意見</w:t>
            </w:r>
            <w:r>
              <w:rPr>
                <w:rFonts w:hint="eastAsia"/>
              </w:rPr>
              <w:t>を</w:t>
            </w:r>
            <w:r w:rsidRPr="00D81FA3">
              <w:rPr>
                <w:rFonts w:hint="eastAsia"/>
              </w:rPr>
              <w:t>聞きましょう</w:t>
            </w:r>
            <w:r>
              <w:rPr>
                <w:rFonts w:hint="eastAsia"/>
              </w:rPr>
              <w:t>。</w:t>
            </w:r>
          </w:p>
          <w:p w14:paraId="53E86842"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w:t>
            </w:r>
            <w:r w:rsidRPr="00295D3B">
              <w:rPr>
                <w:rFonts w:ascii="ＭＳ ゴシック" w:eastAsia="ＭＳ ゴシック" w:hAnsi="ＭＳ ゴシック" w:hint="eastAsia"/>
                <w:color w:val="000000"/>
                <w:szCs w:val="21"/>
              </w:rPr>
              <w:t>委員</w:t>
            </w:r>
          </w:p>
          <w:p w14:paraId="15F4964E" w14:textId="77777777" w:rsidR="004B45B6" w:rsidRDefault="004B45B6" w:rsidP="00A04048">
            <w:pPr>
              <w:ind w:leftChars="200" w:left="420" w:firstLineChars="100" w:firstLine="210"/>
            </w:pPr>
            <w:r>
              <w:rPr>
                <w:rFonts w:hint="eastAsia"/>
              </w:rPr>
              <w:t>この合理的配慮というのは、事業者ができる範囲のことであって、それが合理的という意味だと理解する。私たちのことなど考えていない。できないと言えばできないことで終わってしまう。</w:t>
            </w:r>
          </w:p>
          <w:p w14:paraId="6336EF26"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w:t>
            </w:r>
            <w:r>
              <w:rPr>
                <w:rFonts w:ascii="ＭＳ ゴシック" w:eastAsia="ＭＳ ゴシック" w:hAnsi="ＭＳ ゴシック" w:hint="eastAsia"/>
                <w:color w:val="000000"/>
                <w:szCs w:val="21"/>
              </w:rPr>
              <w:t>地域福祉</w:t>
            </w:r>
            <w:r w:rsidRPr="00295D3B">
              <w:rPr>
                <w:rFonts w:ascii="ＭＳ ゴシック" w:eastAsia="ＭＳ ゴシック" w:hAnsi="ＭＳ ゴシック" w:hint="eastAsia"/>
                <w:color w:val="000000"/>
                <w:szCs w:val="21"/>
              </w:rPr>
              <w:t>保健</w:t>
            </w:r>
            <w:r>
              <w:rPr>
                <w:rFonts w:ascii="ＭＳ ゴシック" w:eastAsia="ＭＳ ゴシック" w:hAnsi="ＭＳ ゴシック" w:hint="eastAsia"/>
                <w:color w:val="000000"/>
                <w:szCs w:val="21"/>
              </w:rPr>
              <w:t>部部長</w:t>
            </w:r>
            <w:r w:rsidRPr="00295D3B">
              <w:rPr>
                <w:rFonts w:ascii="ＭＳ ゴシック" w:eastAsia="ＭＳ ゴシック" w:hAnsi="ＭＳ ゴシック" w:hint="eastAsia"/>
                <w:color w:val="000000"/>
                <w:szCs w:val="21"/>
              </w:rPr>
              <w:t>）</w:t>
            </w:r>
          </w:p>
          <w:p w14:paraId="4D816337" w14:textId="77777777" w:rsidR="004B45B6" w:rsidRDefault="004B45B6" w:rsidP="00A04048">
            <w:pPr>
              <w:ind w:leftChars="200" w:left="420" w:firstLineChars="100" w:firstLine="210"/>
            </w:pPr>
            <w:r w:rsidRPr="00D81FA3">
              <w:rPr>
                <w:rFonts w:hint="eastAsia"/>
              </w:rPr>
              <w:t>合理的配慮について</w:t>
            </w:r>
            <w:r>
              <w:rPr>
                <w:rFonts w:hint="eastAsia"/>
              </w:rPr>
              <w:t>は</w:t>
            </w:r>
            <w:r w:rsidRPr="00D81FA3">
              <w:rPr>
                <w:rFonts w:hint="eastAsia"/>
              </w:rPr>
              <w:t>、例えば、車</w:t>
            </w:r>
            <w:r>
              <w:rPr>
                <w:rFonts w:hint="eastAsia"/>
              </w:rPr>
              <w:t>いす</w:t>
            </w:r>
            <w:r w:rsidRPr="00D81FA3">
              <w:rPr>
                <w:rFonts w:hint="eastAsia"/>
              </w:rPr>
              <w:t>の方</w:t>
            </w:r>
            <w:r>
              <w:rPr>
                <w:rFonts w:hint="eastAsia"/>
              </w:rPr>
              <w:t>は</w:t>
            </w:r>
            <w:r w:rsidRPr="00D81FA3">
              <w:rPr>
                <w:rFonts w:hint="eastAsia"/>
              </w:rPr>
              <w:t>、お店に高い段差がある</w:t>
            </w:r>
            <w:r>
              <w:rPr>
                <w:rFonts w:hint="eastAsia"/>
              </w:rPr>
              <w:t>と</w:t>
            </w:r>
            <w:r w:rsidRPr="00D81FA3">
              <w:rPr>
                <w:rFonts w:hint="eastAsia"/>
              </w:rPr>
              <w:t>、そのまま入れない。そのときに、お店側で、段差をなくすスロープを</w:t>
            </w:r>
            <w:r>
              <w:rPr>
                <w:rFonts w:hint="eastAsia"/>
              </w:rPr>
              <w:t>付けるなどの対応をする。</w:t>
            </w:r>
            <w:r w:rsidRPr="00D81FA3">
              <w:rPr>
                <w:rFonts w:hint="eastAsia"/>
              </w:rPr>
              <w:t>車</w:t>
            </w:r>
            <w:r>
              <w:rPr>
                <w:rFonts w:hint="eastAsia"/>
              </w:rPr>
              <w:t>いす</w:t>
            </w:r>
            <w:r w:rsidRPr="00D81FA3">
              <w:rPr>
                <w:rFonts w:hint="eastAsia"/>
              </w:rPr>
              <w:t>の方は、ご自身に障害がある</w:t>
            </w:r>
            <w:r>
              <w:rPr>
                <w:rFonts w:hint="eastAsia"/>
              </w:rPr>
              <w:t>ので</w:t>
            </w:r>
            <w:r w:rsidRPr="00D81FA3">
              <w:rPr>
                <w:rFonts w:hint="eastAsia"/>
              </w:rPr>
              <w:t>なく、社会の側に障壁がある</w:t>
            </w:r>
            <w:r>
              <w:rPr>
                <w:rFonts w:hint="eastAsia"/>
              </w:rPr>
              <w:t>ので</w:t>
            </w:r>
            <w:r w:rsidRPr="00D81FA3">
              <w:rPr>
                <w:rFonts w:hint="eastAsia"/>
              </w:rPr>
              <w:t>、その障壁を取り除くのは、本人の努力</w:t>
            </w:r>
            <w:r>
              <w:rPr>
                <w:rFonts w:hint="eastAsia"/>
              </w:rPr>
              <w:t>で</w:t>
            </w:r>
            <w:r w:rsidRPr="00D81FA3">
              <w:rPr>
                <w:rFonts w:hint="eastAsia"/>
              </w:rPr>
              <w:t>なく、社会の側</w:t>
            </w:r>
            <w:r>
              <w:rPr>
                <w:rFonts w:hint="eastAsia"/>
              </w:rPr>
              <w:t>だと</w:t>
            </w:r>
            <w:r w:rsidRPr="00D81FA3">
              <w:rPr>
                <w:rFonts w:hint="eastAsia"/>
              </w:rPr>
              <w:t>いうのを、合理的配慮</w:t>
            </w:r>
            <w:r>
              <w:rPr>
                <w:rFonts w:hint="eastAsia"/>
              </w:rPr>
              <w:t>という形で言っている。</w:t>
            </w:r>
            <w:r w:rsidRPr="00D81FA3">
              <w:rPr>
                <w:rFonts w:hint="eastAsia"/>
              </w:rPr>
              <w:t>例えば、視覚障害のある方が、普通の</w:t>
            </w:r>
            <w:r>
              <w:rPr>
                <w:rFonts w:hint="eastAsia"/>
              </w:rPr>
              <w:t>墨字</w:t>
            </w:r>
            <w:r w:rsidRPr="00D81FA3">
              <w:rPr>
                <w:rFonts w:hint="eastAsia"/>
              </w:rPr>
              <w:t>は読めないので点字で提供してくださいと言</w:t>
            </w:r>
            <w:r>
              <w:rPr>
                <w:rFonts w:hint="eastAsia"/>
              </w:rPr>
              <w:t>え</w:t>
            </w:r>
            <w:r w:rsidRPr="00D81FA3">
              <w:rPr>
                <w:rFonts w:hint="eastAsia"/>
              </w:rPr>
              <w:t>ば、点字で提供</w:t>
            </w:r>
            <w:r>
              <w:rPr>
                <w:rFonts w:hint="eastAsia"/>
              </w:rPr>
              <w:t>する</w:t>
            </w:r>
            <w:r w:rsidRPr="00D81FA3">
              <w:rPr>
                <w:rFonts w:hint="eastAsia"/>
              </w:rPr>
              <w:t>。今、</w:t>
            </w:r>
            <w:r>
              <w:rPr>
                <w:rFonts w:hint="eastAsia"/>
              </w:rPr>
              <w:t>白石</w:t>
            </w:r>
            <w:r w:rsidRPr="00D81FA3">
              <w:rPr>
                <w:rFonts w:hint="eastAsia"/>
              </w:rPr>
              <w:t>さんは、事業者ができる範囲で</w:t>
            </w:r>
            <w:r>
              <w:rPr>
                <w:rFonts w:hint="eastAsia"/>
              </w:rPr>
              <w:t>と</w:t>
            </w:r>
            <w:r w:rsidRPr="00D81FA3">
              <w:rPr>
                <w:rFonts w:hint="eastAsia"/>
              </w:rPr>
              <w:t>言</w:t>
            </w:r>
            <w:r>
              <w:rPr>
                <w:rFonts w:hint="eastAsia"/>
              </w:rPr>
              <w:t>われたが</w:t>
            </w:r>
            <w:r w:rsidRPr="00D81FA3">
              <w:rPr>
                <w:rFonts w:hint="eastAsia"/>
              </w:rPr>
              <w:t>、それがあまりに</w:t>
            </w:r>
            <w:r>
              <w:rPr>
                <w:rFonts w:hint="eastAsia"/>
              </w:rPr>
              <w:t>過大な</w:t>
            </w:r>
            <w:r w:rsidRPr="00D81FA3">
              <w:rPr>
                <w:rFonts w:hint="eastAsia"/>
              </w:rPr>
              <w:t>負担を強いるときには、事業者の側が</w:t>
            </w:r>
            <w:r>
              <w:rPr>
                <w:rFonts w:hint="eastAsia"/>
              </w:rPr>
              <w:t>できない、と</w:t>
            </w:r>
            <w:r w:rsidRPr="00D81FA3">
              <w:rPr>
                <w:rFonts w:hint="eastAsia"/>
              </w:rPr>
              <w:t>いうことがある</w:t>
            </w:r>
            <w:r>
              <w:rPr>
                <w:rFonts w:hint="eastAsia"/>
              </w:rPr>
              <w:t>と</w:t>
            </w:r>
            <w:r w:rsidRPr="00D81FA3">
              <w:rPr>
                <w:rFonts w:hint="eastAsia"/>
              </w:rPr>
              <w:t>いうことを</w:t>
            </w:r>
            <w:r>
              <w:rPr>
                <w:rFonts w:hint="eastAsia"/>
              </w:rPr>
              <w:t>言われたと</w:t>
            </w:r>
            <w:r w:rsidRPr="00D81FA3">
              <w:rPr>
                <w:rFonts w:hint="eastAsia"/>
              </w:rPr>
              <w:t>思</w:t>
            </w:r>
            <w:r>
              <w:rPr>
                <w:rFonts w:hint="eastAsia"/>
              </w:rPr>
              <w:t>う。</w:t>
            </w:r>
          </w:p>
          <w:p w14:paraId="77C809B9"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w:t>
            </w:r>
            <w:r w:rsidRPr="00295D3B">
              <w:rPr>
                <w:rFonts w:ascii="ＭＳ ゴシック" w:eastAsia="ＭＳ ゴシック" w:hAnsi="ＭＳ ゴシック" w:hint="eastAsia"/>
                <w:color w:val="000000"/>
                <w:szCs w:val="21"/>
              </w:rPr>
              <w:t>委員</w:t>
            </w:r>
          </w:p>
          <w:p w14:paraId="5029E8C1" w14:textId="77777777" w:rsidR="004B45B6" w:rsidRDefault="00006D41" w:rsidP="00A04048">
            <w:pPr>
              <w:ind w:leftChars="200" w:left="420" w:firstLineChars="100" w:firstLine="210"/>
            </w:pPr>
            <w:r w:rsidRPr="00006D41">
              <w:rPr>
                <w:rFonts w:hint="eastAsia"/>
              </w:rPr>
              <w:t>だからスロープを店側に頼んだが、急で上れなかった。</w:t>
            </w:r>
          </w:p>
          <w:p w14:paraId="72D31957"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w:t>
            </w:r>
            <w:r>
              <w:rPr>
                <w:rFonts w:ascii="ＭＳ ゴシック" w:eastAsia="ＭＳ ゴシック" w:hAnsi="ＭＳ ゴシック" w:hint="eastAsia"/>
                <w:color w:val="000000"/>
                <w:szCs w:val="21"/>
              </w:rPr>
              <w:t>地域福祉</w:t>
            </w:r>
            <w:r w:rsidRPr="00295D3B">
              <w:rPr>
                <w:rFonts w:ascii="ＭＳ ゴシック" w:eastAsia="ＭＳ ゴシック" w:hAnsi="ＭＳ ゴシック" w:hint="eastAsia"/>
                <w:color w:val="000000"/>
                <w:szCs w:val="21"/>
              </w:rPr>
              <w:t>保健</w:t>
            </w:r>
            <w:r>
              <w:rPr>
                <w:rFonts w:ascii="ＭＳ ゴシック" w:eastAsia="ＭＳ ゴシック" w:hAnsi="ＭＳ ゴシック" w:hint="eastAsia"/>
                <w:color w:val="000000"/>
                <w:szCs w:val="21"/>
              </w:rPr>
              <w:t>部部長</w:t>
            </w:r>
            <w:r w:rsidRPr="00295D3B">
              <w:rPr>
                <w:rFonts w:ascii="ＭＳ ゴシック" w:eastAsia="ＭＳ ゴシック" w:hAnsi="ＭＳ ゴシック" w:hint="eastAsia"/>
                <w:color w:val="000000"/>
                <w:szCs w:val="21"/>
              </w:rPr>
              <w:t>）</w:t>
            </w:r>
          </w:p>
          <w:p w14:paraId="278007A8" w14:textId="77777777" w:rsidR="004B45B6" w:rsidRDefault="004B45B6" w:rsidP="00A04048">
            <w:pPr>
              <w:ind w:leftChars="200" w:left="420" w:firstLineChars="100" w:firstLine="210"/>
            </w:pPr>
            <w:r>
              <w:rPr>
                <w:rFonts w:hint="eastAsia"/>
              </w:rPr>
              <w:t>そうい</w:t>
            </w:r>
            <w:r w:rsidRPr="00D81FA3">
              <w:rPr>
                <w:rFonts w:hint="eastAsia"/>
              </w:rPr>
              <w:t>うこともあ</w:t>
            </w:r>
            <w:r>
              <w:rPr>
                <w:rFonts w:hint="eastAsia"/>
              </w:rPr>
              <w:t>る</w:t>
            </w:r>
            <w:r w:rsidRPr="00D81FA3">
              <w:rPr>
                <w:rFonts w:hint="eastAsia"/>
              </w:rPr>
              <w:t>。誰が誰に対する</w:t>
            </w:r>
            <w:r>
              <w:rPr>
                <w:rFonts w:hint="eastAsia"/>
              </w:rPr>
              <w:t>と</w:t>
            </w:r>
            <w:r w:rsidRPr="00D81FA3">
              <w:rPr>
                <w:rFonts w:hint="eastAsia"/>
              </w:rPr>
              <w:t>いうことで言うと、今回の場合は、合理的配慮は、事業者がする義務がある</w:t>
            </w:r>
            <w:r>
              <w:rPr>
                <w:rFonts w:hint="eastAsia"/>
              </w:rPr>
              <w:t>。</w:t>
            </w:r>
            <w:r w:rsidRPr="00D81FA3">
              <w:rPr>
                <w:rFonts w:hint="eastAsia"/>
              </w:rPr>
              <w:t>義務化されたので、事業者がやりなさい</w:t>
            </w:r>
            <w:r>
              <w:rPr>
                <w:rFonts w:hint="eastAsia"/>
              </w:rPr>
              <w:t>と</w:t>
            </w:r>
            <w:r w:rsidRPr="00D81FA3">
              <w:rPr>
                <w:rFonts w:hint="eastAsia"/>
              </w:rPr>
              <w:t>いうことになってい</w:t>
            </w:r>
            <w:r>
              <w:rPr>
                <w:rFonts w:hint="eastAsia"/>
              </w:rPr>
              <w:t>る</w:t>
            </w:r>
            <w:r w:rsidRPr="00D81FA3">
              <w:rPr>
                <w:rFonts w:hint="eastAsia"/>
              </w:rPr>
              <w:t>。</w:t>
            </w:r>
          </w:p>
          <w:p w14:paraId="75B284FB"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内野</w:t>
            </w:r>
            <w:r w:rsidRPr="00295D3B">
              <w:rPr>
                <w:rFonts w:ascii="ＭＳ ゴシック" w:eastAsia="ＭＳ ゴシック" w:hAnsi="ＭＳ ゴシック" w:hint="eastAsia"/>
                <w:color w:val="000000"/>
                <w:szCs w:val="21"/>
              </w:rPr>
              <w:t>委員</w:t>
            </w:r>
          </w:p>
          <w:p w14:paraId="5CA47FED" w14:textId="77777777" w:rsidR="004B45B6" w:rsidRPr="00E603BC" w:rsidRDefault="004B45B6" w:rsidP="00A04048">
            <w:pPr>
              <w:ind w:leftChars="200" w:left="420" w:firstLineChars="100" w:firstLine="210"/>
            </w:pPr>
            <w:r w:rsidRPr="00D81FA3">
              <w:rPr>
                <w:rFonts w:hint="eastAsia"/>
              </w:rPr>
              <w:t>建築の確認申請の事前協議で、段差はなく</w:t>
            </w:r>
            <w:r>
              <w:rPr>
                <w:rFonts w:hint="eastAsia"/>
              </w:rPr>
              <w:t>そ</w:t>
            </w:r>
            <w:r w:rsidRPr="00D81FA3">
              <w:rPr>
                <w:rFonts w:hint="eastAsia"/>
              </w:rPr>
              <w:t>うとか、点字</w:t>
            </w:r>
            <w:r>
              <w:rPr>
                <w:rFonts w:hint="eastAsia"/>
              </w:rPr>
              <w:t>付けよう</w:t>
            </w:r>
            <w:r w:rsidRPr="00D81FA3">
              <w:rPr>
                <w:rFonts w:hint="eastAsia"/>
              </w:rPr>
              <w:t>とか、</w:t>
            </w:r>
            <w:r>
              <w:rPr>
                <w:rFonts w:hint="eastAsia"/>
              </w:rPr>
              <w:t>既に</w:t>
            </w:r>
            <w:r w:rsidRPr="00D81FA3">
              <w:rPr>
                <w:rFonts w:hint="eastAsia"/>
              </w:rPr>
              <w:t>ハード面で求</w:t>
            </w:r>
            <w:r w:rsidRPr="00D81FA3">
              <w:rPr>
                <w:rFonts w:hint="eastAsia"/>
              </w:rPr>
              <w:lastRenderedPageBreak/>
              <w:t>められていること</w:t>
            </w:r>
            <w:r>
              <w:rPr>
                <w:rFonts w:hint="eastAsia"/>
              </w:rPr>
              <w:t>だ。</w:t>
            </w:r>
            <w:r w:rsidRPr="00D81FA3">
              <w:rPr>
                <w:rFonts w:hint="eastAsia"/>
              </w:rPr>
              <w:t>ここでは、それに加えてソフトの話をしていると思う</w:t>
            </w:r>
            <w:r>
              <w:rPr>
                <w:rFonts w:hint="eastAsia"/>
              </w:rPr>
              <w:t>が</w:t>
            </w:r>
            <w:r w:rsidRPr="00D81FA3">
              <w:rPr>
                <w:rFonts w:hint="eastAsia"/>
              </w:rPr>
              <w:t>、それが具体的に分からないなと</w:t>
            </w:r>
            <w:r>
              <w:rPr>
                <w:rFonts w:hint="eastAsia"/>
              </w:rPr>
              <w:t>。そこは聞きたい。</w:t>
            </w:r>
          </w:p>
          <w:p w14:paraId="2DCC92EC"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1C2D29D3" w14:textId="77777777" w:rsidR="004B45B6" w:rsidRPr="00E603BC" w:rsidRDefault="004B45B6" w:rsidP="00A04048">
            <w:pPr>
              <w:ind w:leftChars="200" w:left="420" w:firstLineChars="100" w:firstLine="210"/>
            </w:pPr>
            <w:r w:rsidRPr="00D81FA3">
              <w:rPr>
                <w:rFonts w:hint="eastAsia"/>
              </w:rPr>
              <w:t>先ほども話し</w:t>
            </w:r>
            <w:r>
              <w:rPr>
                <w:rFonts w:hint="eastAsia"/>
              </w:rPr>
              <w:t>たが</w:t>
            </w:r>
            <w:r w:rsidRPr="00D81FA3">
              <w:rPr>
                <w:rFonts w:hint="eastAsia"/>
              </w:rPr>
              <w:t>、例えば、階段の</w:t>
            </w:r>
            <w:r>
              <w:rPr>
                <w:rFonts w:hint="eastAsia"/>
              </w:rPr>
              <w:t>蹴上が何</w:t>
            </w:r>
            <w:r w:rsidRPr="00D81FA3">
              <w:rPr>
                <w:rFonts w:hint="eastAsia"/>
              </w:rPr>
              <w:t>センチとか、幅が何センチとか、通路が何センチ</w:t>
            </w:r>
            <w:r>
              <w:rPr>
                <w:rFonts w:hint="eastAsia"/>
              </w:rPr>
              <w:t>など</w:t>
            </w:r>
            <w:r w:rsidRPr="00D81FA3">
              <w:rPr>
                <w:rFonts w:hint="eastAsia"/>
              </w:rPr>
              <w:t>、基準はある</w:t>
            </w:r>
            <w:r>
              <w:rPr>
                <w:rFonts w:hint="eastAsia"/>
              </w:rPr>
              <w:t>が</w:t>
            </w:r>
            <w:r w:rsidRPr="00D81FA3">
              <w:rPr>
                <w:rFonts w:hint="eastAsia"/>
              </w:rPr>
              <w:t>、基準を守っていれば障害のある人</w:t>
            </w:r>
            <w:r>
              <w:rPr>
                <w:rFonts w:hint="eastAsia"/>
              </w:rPr>
              <w:t>全てが</w:t>
            </w:r>
            <w:r w:rsidRPr="00D81FA3">
              <w:rPr>
                <w:rFonts w:hint="eastAsia"/>
              </w:rPr>
              <w:t>そ</w:t>
            </w:r>
            <w:r>
              <w:rPr>
                <w:rFonts w:hint="eastAsia"/>
              </w:rPr>
              <w:t>の施設</w:t>
            </w:r>
            <w:r w:rsidRPr="00D81FA3">
              <w:rPr>
                <w:rFonts w:hint="eastAsia"/>
              </w:rPr>
              <w:t>を享受できるか</w:t>
            </w:r>
            <w:r>
              <w:rPr>
                <w:rFonts w:hint="eastAsia"/>
              </w:rPr>
              <w:t>というと</w:t>
            </w:r>
            <w:r w:rsidRPr="00D81FA3">
              <w:rPr>
                <w:rFonts w:hint="eastAsia"/>
              </w:rPr>
              <w:t>、そうではない。</w:t>
            </w:r>
            <w:r>
              <w:rPr>
                <w:rFonts w:hint="eastAsia"/>
              </w:rPr>
              <w:t>白石委員が</w:t>
            </w:r>
            <w:r w:rsidRPr="00D81FA3">
              <w:rPr>
                <w:rFonts w:hint="eastAsia"/>
              </w:rPr>
              <w:t>乗っている車</w:t>
            </w:r>
            <w:r>
              <w:rPr>
                <w:rFonts w:hint="eastAsia"/>
              </w:rPr>
              <w:t>いすは</w:t>
            </w:r>
            <w:r w:rsidRPr="00D81FA3">
              <w:rPr>
                <w:rFonts w:hint="eastAsia"/>
              </w:rPr>
              <w:t>、すごく大きな車</w:t>
            </w:r>
            <w:r>
              <w:rPr>
                <w:rFonts w:hint="eastAsia"/>
              </w:rPr>
              <w:t>いすで</w:t>
            </w:r>
            <w:r w:rsidRPr="00D81FA3">
              <w:rPr>
                <w:rFonts w:hint="eastAsia"/>
              </w:rPr>
              <w:t>、出入口の幅</w:t>
            </w:r>
            <w:r>
              <w:rPr>
                <w:rFonts w:hint="eastAsia"/>
              </w:rPr>
              <w:t>や</w:t>
            </w:r>
            <w:r w:rsidRPr="00D81FA3">
              <w:rPr>
                <w:rFonts w:hint="eastAsia"/>
              </w:rPr>
              <w:t>、廊下の幅</w:t>
            </w:r>
            <w:r>
              <w:rPr>
                <w:rFonts w:hint="eastAsia"/>
              </w:rPr>
              <w:t>など</w:t>
            </w:r>
            <w:r w:rsidRPr="00D81FA3">
              <w:rPr>
                <w:rFonts w:hint="eastAsia"/>
              </w:rPr>
              <w:t>、基準を守っているから済む話</w:t>
            </w:r>
            <w:r>
              <w:rPr>
                <w:rFonts w:hint="eastAsia"/>
              </w:rPr>
              <w:t>ではない</w:t>
            </w:r>
            <w:r w:rsidRPr="00D81FA3">
              <w:rPr>
                <w:rFonts w:hint="eastAsia"/>
              </w:rPr>
              <w:t>。</w:t>
            </w:r>
            <w:r>
              <w:rPr>
                <w:rFonts w:hint="eastAsia"/>
              </w:rPr>
              <w:t>白石</w:t>
            </w:r>
            <w:r w:rsidRPr="00D81FA3">
              <w:rPr>
                <w:rFonts w:hint="eastAsia"/>
              </w:rPr>
              <w:t>委員が</w:t>
            </w:r>
            <w:r>
              <w:rPr>
                <w:rFonts w:hint="eastAsia"/>
              </w:rPr>
              <w:t>、</w:t>
            </w:r>
            <w:r w:rsidRPr="00D81FA3">
              <w:rPr>
                <w:rFonts w:hint="eastAsia"/>
              </w:rPr>
              <w:t>その施設を利用したい、出入りしたい</w:t>
            </w:r>
            <w:r>
              <w:rPr>
                <w:rFonts w:hint="eastAsia"/>
              </w:rPr>
              <w:t>と</w:t>
            </w:r>
            <w:r w:rsidRPr="00D81FA3">
              <w:rPr>
                <w:rFonts w:hint="eastAsia"/>
              </w:rPr>
              <w:t>いう話があったとき</w:t>
            </w:r>
            <w:r>
              <w:rPr>
                <w:rFonts w:hint="eastAsia"/>
              </w:rPr>
              <w:t>、</w:t>
            </w:r>
            <w:r w:rsidRPr="00D81FA3">
              <w:rPr>
                <w:rFonts w:hint="eastAsia"/>
              </w:rPr>
              <w:t>設計する人も含めて事業者の側と、障害のある方との対話、コミュニケーションを通じて、どう</w:t>
            </w:r>
            <w:r>
              <w:rPr>
                <w:rFonts w:hint="eastAsia"/>
              </w:rPr>
              <w:t>すれば</w:t>
            </w:r>
            <w:r w:rsidRPr="00D81FA3">
              <w:rPr>
                <w:rFonts w:hint="eastAsia"/>
              </w:rPr>
              <w:t>施設を利用することができるのかを考えていくのが趣旨</w:t>
            </w:r>
            <w:r>
              <w:rPr>
                <w:rFonts w:hint="eastAsia"/>
              </w:rPr>
              <w:t>だ</w:t>
            </w:r>
            <w:r w:rsidRPr="00D81FA3">
              <w:rPr>
                <w:rFonts w:hint="eastAsia"/>
              </w:rPr>
              <w:t>。そのニーズを</w:t>
            </w:r>
            <w:r>
              <w:rPr>
                <w:rFonts w:hint="eastAsia"/>
              </w:rPr>
              <w:t>く</w:t>
            </w:r>
            <w:r w:rsidRPr="00D81FA3">
              <w:rPr>
                <w:rFonts w:hint="eastAsia"/>
              </w:rPr>
              <w:t>み取る</w:t>
            </w:r>
            <w:r>
              <w:rPr>
                <w:rFonts w:hint="eastAsia"/>
              </w:rPr>
              <w:t>。</w:t>
            </w:r>
            <w:r w:rsidRPr="00D81FA3">
              <w:rPr>
                <w:rFonts w:hint="eastAsia"/>
              </w:rPr>
              <w:t>基準</w:t>
            </w:r>
            <w:r>
              <w:rPr>
                <w:rFonts w:hint="eastAsia"/>
              </w:rPr>
              <w:t>は保っている</w:t>
            </w:r>
            <w:r w:rsidRPr="00D81FA3">
              <w:rPr>
                <w:rFonts w:hint="eastAsia"/>
              </w:rPr>
              <w:t>、イコール使</w:t>
            </w:r>
            <w:r>
              <w:rPr>
                <w:rFonts w:hint="eastAsia"/>
              </w:rPr>
              <w:t>える</w:t>
            </w:r>
            <w:r w:rsidRPr="00D81FA3">
              <w:rPr>
                <w:rFonts w:hint="eastAsia"/>
              </w:rPr>
              <w:t>では足</w:t>
            </w:r>
            <w:r>
              <w:rPr>
                <w:rFonts w:hint="eastAsia"/>
              </w:rPr>
              <w:t>り</w:t>
            </w:r>
            <w:r w:rsidRPr="00D81FA3">
              <w:rPr>
                <w:rFonts w:hint="eastAsia"/>
              </w:rPr>
              <w:t>ないところで、</w:t>
            </w:r>
            <w:r>
              <w:rPr>
                <w:rFonts w:hint="eastAsia"/>
              </w:rPr>
              <w:t>当事者の</w:t>
            </w:r>
            <w:r w:rsidRPr="00D81FA3">
              <w:rPr>
                <w:rFonts w:hint="eastAsia"/>
              </w:rPr>
              <w:t>方の意見に耳を傾けることが</w:t>
            </w:r>
            <w:r>
              <w:rPr>
                <w:rFonts w:hint="eastAsia"/>
              </w:rPr>
              <w:t>、合理的</w:t>
            </w:r>
            <w:r w:rsidRPr="00D81FA3">
              <w:rPr>
                <w:rFonts w:hint="eastAsia"/>
              </w:rPr>
              <w:t>配慮では非常に重要な話にな</w:t>
            </w:r>
            <w:r>
              <w:rPr>
                <w:rFonts w:hint="eastAsia"/>
              </w:rPr>
              <w:t>る。</w:t>
            </w:r>
          </w:p>
          <w:p w14:paraId="0BAA3F13" w14:textId="77777777" w:rsidR="004B45B6" w:rsidRDefault="004B45B6" w:rsidP="00A04048">
            <w:pPr>
              <w:ind w:leftChars="200" w:left="420" w:firstLineChars="100" w:firstLine="210"/>
            </w:pPr>
            <w:r w:rsidRPr="00D81FA3">
              <w:rPr>
                <w:rFonts w:hint="eastAsia"/>
              </w:rPr>
              <w:t>それを解決するために、例えば、建物</w:t>
            </w:r>
            <w:r>
              <w:rPr>
                <w:rFonts w:hint="eastAsia"/>
              </w:rPr>
              <w:t>を</w:t>
            </w:r>
            <w:r w:rsidRPr="00D81FA3">
              <w:rPr>
                <w:rFonts w:hint="eastAsia"/>
              </w:rPr>
              <w:t>壊してまでやらなきゃいけないのか</w:t>
            </w:r>
            <w:r>
              <w:rPr>
                <w:rFonts w:hint="eastAsia"/>
              </w:rPr>
              <w:t>と</w:t>
            </w:r>
            <w:r w:rsidRPr="00D81FA3">
              <w:rPr>
                <w:rFonts w:hint="eastAsia"/>
              </w:rPr>
              <w:t>いう話にな</w:t>
            </w:r>
            <w:r>
              <w:rPr>
                <w:rFonts w:hint="eastAsia"/>
              </w:rPr>
              <w:t>る</w:t>
            </w:r>
            <w:r w:rsidRPr="00D81FA3">
              <w:rPr>
                <w:rFonts w:hint="eastAsia"/>
              </w:rPr>
              <w:t>と、ど</w:t>
            </w:r>
            <w:r>
              <w:rPr>
                <w:rFonts w:hint="eastAsia"/>
              </w:rPr>
              <w:t>こ</w:t>
            </w:r>
            <w:r w:rsidRPr="00D81FA3">
              <w:rPr>
                <w:rFonts w:hint="eastAsia"/>
              </w:rPr>
              <w:t>かで折り合いを</w:t>
            </w:r>
            <w:r>
              <w:rPr>
                <w:rFonts w:hint="eastAsia"/>
              </w:rPr>
              <w:t>付ける必要があるので</w:t>
            </w:r>
            <w:r w:rsidRPr="00D81FA3">
              <w:rPr>
                <w:rFonts w:hint="eastAsia"/>
              </w:rPr>
              <w:t>、</w:t>
            </w:r>
            <w:r>
              <w:rPr>
                <w:rFonts w:hint="eastAsia"/>
              </w:rPr>
              <w:t>合理的と</w:t>
            </w:r>
            <w:r w:rsidRPr="00D81FA3">
              <w:rPr>
                <w:rFonts w:hint="eastAsia"/>
              </w:rPr>
              <w:t>いう言葉を使って</w:t>
            </w:r>
            <w:r>
              <w:rPr>
                <w:rFonts w:hint="eastAsia"/>
              </w:rPr>
              <w:t>いる</w:t>
            </w:r>
            <w:r w:rsidRPr="00D81FA3">
              <w:rPr>
                <w:rFonts w:hint="eastAsia"/>
              </w:rPr>
              <w:t>。できるところ、できないところを、お互いの対話を通じて解消し</w:t>
            </w:r>
            <w:r>
              <w:rPr>
                <w:rFonts w:hint="eastAsia"/>
              </w:rPr>
              <w:t>ようと</w:t>
            </w:r>
            <w:r w:rsidRPr="00D81FA3">
              <w:rPr>
                <w:rFonts w:hint="eastAsia"/>
              </w:rPr>
              <w:t>いうのが趣旨</w:t>
            </w:r>
            <w:r>
              <w:rPr>
                <w:rFonts w:hint="eastAsia"/>
              </w:rPr>
              <w:t>だ。</w:t>
            </w:r>
          </w:p>
          <w:p w14:paraId="1D4270F4"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内野</w:t>
            </w:r>
            <w:r w:rsidRPr="00295D3B">
              <w:rPr>
                <w:rFonts w:ascii="ＭＳ ゴシック" w:eastAsia="ＭＳ ゴシック" w:hAnsi="ＭＳ ゴシック" w:hint="eastAsia"/>
                <w:color w:val="000000"/>
                <w:szCs w:val="21"/>
              </w:rPr>
              <w:t>委員</w:t>
            </w:r>
          </w:p>
          <w:p w14:paraId="18F40B32" w14:textId="77777777" w:rsidR="004B45B6" w:rsidRDefault="004B45B6" w:rsidP="00A04048">
            <w:pPr>
              <w:ind w:leftChars="200" w:left="420" w:firstLineChars="100" w:firstLine="210"/>
            </w:pPr>
            <w:r>
              <w:rPr>
                <w:rFonts w:hint="eastAsia"/>
              </w:rPr>
              <w:t>合理的配慮という</w:t>
            </w:r>
            <w:r w:rsidRPr="00D81FA3">
              <w:rPr>
                <w:rFonts w:hint="eastAsia"/>
              </w:rPr>
              <w:t>言葉の定義をはっきり、しっかり書かない</w:t>
            </w:r>
            <w:r>
              <w:rPr>
                <w:rFonts w:hint="eastAsia"/>
              </w:rPr>
              <w:t>で、</w:t>
            </w:r>
            <w:r w:rsidRPr="00D81FA3">
              <w:rPr>
                <w:rFonts w:hint="eastAsia"/>
              </w:rPr>
              <w:t>いきなり出てくる</w:t>
            </w:r>
            <w:r>
              <w:rPr>
                <w:rFonts w:hint="eastAsia"/>
              </w:rPr>
              <w:t>と</w:t>
            </w:r>
            <w:r w:rsidRPr="00D81FA3">
              <w:rPr>
                <w:rFonts w:hint="eastAsia"/>
              </w:rPr>
              <w:t>、</w:t>
            </w:r>
            <w:r>
              <w:rPr>
                <w:rFonts w:hint="eastAsia"/>
              </w:rPr>
              <w:t>それは一体、何なのかとなる。</w:t>
            </w:r>
          </w:p>
          <w:p w14:paraId="655E4CBC" w14:textId="77777777" w:rsidR="004B45B6" w:rsidRPr="00E603BC"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6DB2C4C0" w14:textId="77777777" w:rsidR="004B45B6" w:rsidRDefault="004B45B6" w:rsidP="00A04048">
            <w:pPr>
              <w:ind w:leftChars="200" w:left="420" w:firstLineChars="100" w:firstLine="210"/>
            </w:pPr>
            <w:r>
              <w:rPr>
                <w:rFonts w:hint="eastAsia"/>
              </w:rPr>
              <w:t>今、平たく</w:t>
            </w:r>
            <w:r w:rsidRPr="00D81FA3">
              <w:rPr>
                <w:rFonts w:hint="eastAsia"/>
              </w:rPr>
              <w:t>言った</w:t>
            </w:r>
            <w:r>
              <w:rPr>
                <w:rFonts w:hint="eastAsia"/>
              </w:rPr>
              <w:t>が</w:t>
            </w:r>
            <w:r w:rsidRPr="00D81FA3">
              <w:rPr>
                <w:rFonts w:hint="eastAsia"/>
              </w:rPr>
              <w:t>、</w:t>
            </w:r>
            <w:r>
              <w:rPr>
                <w:rFonts w:hint="eastAsia"/>
              </w:rPr>
              <w:t>パブコメの</w:t>
            </w:r>
            <w:r w:rsidRPr="00D81FA3">
              <w:rPr>
                <w:rFonts w:hint="eastAsia"/>
              </w:rPr>
              <w:t>注釈</w:t>
            </w:r>
            <w:r>
              <w:rPr>
                <w:rFonts w:hint="eastAsia"/>
              </w:rPr>
              <w:t>で</w:t>
            </w:r>
            <w:r w:rsidRPr="00D81FA3">
              <w:rPr>
                <w:rFonts w:hint="eastAsia"/>
              </w:rPr>
              <w:t>実際に説明してある合理的配慮</w:t>
            </w:r>
            <w:r>
              <w:rPr>
                <w:rFonts w:hint="eastAsia"/>
              </w:rPr>
              <w:t>の提供のところ</w:t>
            </w:r>
            <w:r w:rsidRPr="00D81FA3">
              <w:rPr>
                <w:rFonts w:hint="eastAsia"/>
              </w:rPr>
              <w:t>に、分かりやすいように</w:t>
            </w:r>
            <w:r>
              <w:rPr>
                <w:rFonts w:hint="eastAsia"/>
              </w:rPr>
              <w:t>入れてある。</w:t>
            </w:r>
          </w:p>
          <w:p w14:paraId="7E32EEA2"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内野</w:t>
            </w:r>
            <w:r w:rsidRPr="00295D3B">
              <w:rPr>
                <w:rFonts w:ascii="ＭＳ ゴシック" w:eastAsia="ＭＳ ゴシック" w:hAnsi="ＭＳ ゴシック" w:hint="eastAsia"/>
                <w:color w:val="000000"/>
                <w:szCs w:val="21"/>
              </w:rPr>
              <w:t>委員</w:t>
            </w:r>
          </w:p>
          <w:p w14:paraId="02F9CAD8" w14:textId="77777777" w:rsidR="004B45B6" w:rsidRDefault="004B45B6" w:rsidP="00A04048">
            <w:pPr>
              <w:ind w:leftChars="200" w:left="420" w:firstLineChars="100" w:firstLine="210"/>
            </w:pPr>
            <w:r w:rsidRPr="00D81FA3">
              <w:rPr>
                <w:rFonts w:hint="eastAsia"/>
              </w:rPr>
              <w:t>いきなり、合理的配慮の</w:t>
            </w:r>
            <w:r>
              <w:rPr>
                <w:rFonts w:hint="eastAsia"/>
              </w:rPr>
              <w:t>提供の義務化と書いてあると</w:t>
            </w:r>
            <w:r w:rsidRPr="00D81FA3">
              <w:rPr>
                <w:rFonts w:hint="eastAsia"/>
              </w:rPr>
              <w:t>、合理的の意味が、何に対して合理的になのか分からない</w:t>
            </w:r>
            <w:r>
              <w:rPr>
                <w:rFonts w:hint="eastAsia"/>
              </w:rPr>
              <w:t>。</w:t>
            </w:r>
            <w:r w:rsidRPr="00D81FA3">
              <w:rPr>
                <w:rFonts w:hint="eastAsia"/>
              </w:rPr>
              <w:t>結局は、ハードではなくて</w:t>
            </w:r>
            <w:r>
              <w:rPr>
                <w:rFonts w:hint="eastAsia"/>
              </w:rPr>
              <w:t>ソフトだと</w:t>
            </w:r>
            <w:r w:rsidRPr="00D81FA3">
              <w:rPr>
                <w:rFonts w:hint="eastAsia"/>
              </w:rPr>
              <w:t>、ここでは書い</w:t>
            </w:r>
            <w:r>
              <w:rPr>
                <w:rFonts w:hint="eastAsia"/>
              </w:rPr>
              <w:t>ているが。</w:t>
            </w:r>
          </w:p>
          <w:p w14:paraId="43E77C09"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228E4EA0" w14:textId="57888604" w:rsidR="004B45B6" w:rsidRPr="00E603BC" w:rsidRDefault="004B45B6" w:rsidP="00A04048">
            <w:pPr>
              <w:ind w:leftChars="200" w:left="420" w:firstLineChars="100" w:firstLine="210"/>
            </w:pPr>
            <w:r w:rsidRPr="00D81FA3">
              <w:rPr>
                <w:rFonts w:hint="eastAsia"/>
              </w:rPr>
              <w:t>ハードはハードでやってほしい</w:t>
            </w:r>
            <w:r w:rsidR="00E113E4" w:rsidRPr="00931AE1">
              <w:rPr>
                <w:rFonts w:hint="eastAsia"/>
              </w:rPr>
              <w:t>が</w:t>
            </w:r>
            <w:r w:rsidRPr="00D81FA3">
              <w:rPr>
                <w:rFonts w:hint="eastAsia"/>
              </w:rPr>
              <w:t>、ハード</w:t>
            </w:r>
            <w:r>
              <w:rPr>
                <w:rFonts w:hint="eastAsia"/>
              </w:rPr>
              <w:t>で</w:t>
            </w:r>
            <w:r w:rsidRPr="00D81FA3">
              <w:rPr>
                <w:rFonts w:hint="eastAsia"/>
              </w:rPr>
              <w:t>は十分ではない</w:t>
            </w:r>
            <w:r>
              <w:rPr>
                <w:rFonts w:hint="eastAsia"/>
              </w:rPr>
              <w:t>。</w:t>
            </w:r>
          </w:p>
          <w:p w14:paraId="486B0313"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w:t>
            </w:r>
            <w:r>
              <w:rPr>
                <w:rFonts w:ascii="ＭＳ ゴシック" w:eastAsia="ＭＳ ゴシック" w:hAnsi="ＭＳ ゴシック" w:hint="eastAsia"/>
                <w:color w:val="000000"/>
                <w:szCs w:val="21"/>
              </w:rPr>
              <w:t>地域福祉</w:t>
            </w:r>
            <w:r w:rsidRPr="00295D3B">
              <w:rPr>
                <w:rFonts w:ascii="ＭＳ ゴシック" w:eastAsia="ＭＳ ゴシック" w:hAnsi="ＭＳ ゴシック" w:hint="eastAsia"/>
                <w:color w:val="000000"/>
                <w:szCs w:val="21"/>
              </w:rPr>
              <w:t>保健</w:t>
            </w:r>
            <w:r>
              <w:rPr>
                <w:rFonts w:ascii="ＭＳ ゴシック" w:eastAsia="ＭＳ ゴシック" w:hAnsi="ＭＳ ゴシック" w:hint="eastAsia"/>
                <w:color w:val="000000"/>
                <w:szCs w:val="21"/>
              </w:rPr>
              <w:t>部部長</w:t>
            </w:r>
            <w:r w:rsidRPr="00295D3B">
              <w:rPr>
                <w:rFonts w:ascii="ＭＳ ゴシック" w:eastAsia="ＭＳ ゴシック" w:hAnsi="ＭＳ ゴシック" w:hint="eastAsia"/>
                <w:color w:val="000000"/>
                <w:szCs w:val="21"/>
              </w:rPr>
              <w:t>）</w:t>
            </w:r>
          </w:p>
          <w:p w14:paraId="4C61DD86" w14:textId="77777777" w:rsidR="004B45B6" w:rsidRDefault="004B45B6" w:rsidP="00A04048">
            <w:pPr>
              <w:ind w:leftChars="200" w:left="420" w:firstLineChars="100" w:firstLine="210"/>
            </w:pPr>
            <w:r w:rsidRPr="00D81FA3">
              <w:rPr>
                <w:rFonts w:hint="eastAsia"/>
              </w:rPr>
              <w:t>意見書は、専門委員会の</w:t>
            </w:r>
            <w:r>
              <w:rPr>
                <w:rFonts w:hint="eastAsia"/>
              </w:rPr>
              <w:t>ほう</w:t>
            </w:r>
            <w:r w:rsidRPr="00D81FA3">
              <w:rPr>
                <w:rFonts w:hint="eastAsia"/>
              </w:rPr>
              <w:t>で</w:t>
            </w:r>
            <w:r>
              <w:rPr>
                <w:rFonts w:hint="eastAsia"/>
              </w:rPr>
              <w:t>つく</w:t>
            </w:r>
            <w:r w:rsidRPr="00D81FA3">
              <w:rPr>
                <w:rFonts w:hint="eastAsia"/>
              </w:rPr>
              <w:t>ったものをいただいた形になるので、こ</w:t>
            </w:r>
            <w:r>
              <w:rPr>
                <w:rFonts w:hint="eastAsia"/>
              </w:rPr>
              <w:t>こへの</w:t>
            </w:r>
            <w:r w:rsidRPr="00D81FA3">
              <w:rPr>
                <w:rFonts w:hint="eastAsia"/>
              </w:rPr>
              <w:t>追記というよりは、今</w:t>
            </w:r>
            <w:r>
              <w:rPr>
                <w:rFonts w:hint="eastAsia"/>
              </w:rPr>
              <w:t>言われた</w:t>
            </w:r>
            <w:r w:rsidRPr="00D81FA3">
              <w:rPr>
                <w:rFonts w:hint="eastAsia"/>
              </w:rPr>
              <w:t>ような言葉の</w:t>
            </w:r>
            <w:r>
              <w:rPr>
                <w:rFonts w:hint="eastAsia"/>
              </w:rPr>
              <w:t>定義</w:t>
            </w:r>
            <w:r w:rsidRPr="00D81FA3">
              <w:rPr>
                <w:rFonts w:hint="eastAsia"/>
              </w:rPr>
              <w:t>を含めて</w:t>
            </w:r>
            <w:r>
              <w:rPr>
                <w:rFonts w:hint="eastAsia"/>
              </w:rPr>
              <w:t>、パブコメ</w:t>
            </w:r>
            <w:r w:rsidRPr="00D81FA3">
              <w:rPr>
                <w:rFonts w:hint="eastAsia"/>
              </w:rPr>
              <w:t>の</w:t>
            </w:r>
            <w:r>
              <w:rPr>
                <w:rFonts w:hint="eastAsia"/>
              </w:rPr>
              <w:t>ほう</w:t>
            </w:r>
            <w:r w:rsidRPr="00D81FA3">
              <w:rPr>
                <w:rFonts w:hint="eastAsia"/>
              </w:rPr>
              <w:t>に追記するか、ホームページ出すときに</w:t>
            </w:r>
            <w:r>
              <w:rPr>
                <w:rFonts w:hint="eastAsia"/>
              </w:rPr>
              <w:t>リンクを貼るとかが良いかもしれない。</w:t>
            </w:r>
          </w:p>
          <w:p w14:paraId="617C2D8D"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内野委員</w:t>
            </w:r>
          </w:p>
          <w:p w14:paraId="73EC6C30" w14:textId="77777777" w:rsidR="004B45B6" w:rsidRDefault="004B45B6" w:rsidP="00A04048">
            <w:pPr>
              <w:ind w:leftChars="200" w:left="420" w:firstLineChars="100" w:firstLine="210"/>
            </w:pPr>
            <w:r w:rsidRPr="00D81FA3">
              <w:rPr>
                <w:rFonts w:hint="eastAsia"/>
              </w:rPr>
              <w:t>もう</w:t>
            </w:r>
            <w:r>
              <w:rPr>
                <w:rFonts w:hint="eastAsia"/>
              </w:rPr>
              <w:t>少し</w:t>
            </w:r>
            <w:r w:rsidRPr="00D81FA3">
              <w:rPr>
                <w:rFonts w:hint="eastAsia"/>
              </w:rPr>
              <w:t>分かりやすい</w:t>
            </w:r>
            <w:r>
              <w:rPr>
                <w:rFonts w:hint="eastAsia"/>
              </w:rPr>
              <w:t>言葉で</w:t>
            </w:r>
            <w:r w:rsidRPr="00D81FA3">
              <w:rPr>
                <w:rFonts w:hint="eastAsia"/>
              </w:rPr>
              <w:t>言わないと</w:t>
            </w:r>
            <w:r>
              <w:rPr>
                <w:rFonts w:hint="eastAsia"/>
              </w:rPr>
              <w:t>。</w:t>
            </w:r>
            <w:r w:rsidRPr="00D81FA3">
              <w:rPr>
                <w:rFonts w:hint="eastAsia"/>
              </w:rPr>
              <w:t>多分、専門委員</w:t>
            </w:r>
            <w:r>
              <w:rPr>
                <w:rFonts w:hint="eastAsia"/>
              </w:rPr>
              <w:t>や</w:t>
            </w:r>
            <w:r w:rsidRPr="00D81FA3">
              <w:rPr>
                <w:rFonts w:hint="eastAsia"/>
              </w:rPr>
              <w:t>皆さんは分かっているかもしれない</w:t>
            </w:r>
            <w:r>
              <w:rPr>
                <w:rFonts w:hint="eastAsia"/>
              </w:rPr>
              <w:t>が</w:t>
            </w:r>
            <w:r w:rsidRPr="00D81FA3">
              <w:rPr>
                <w:rFonts w:hint="eastAsia"/>
              </w:rPr>
              <w:t>、私は</w:t>
            </w:r>
            <w:r>
              <w:rPr>
                <w:rFonts w:hint="eastAsia"/>
              </w:rPr>
              <w:t>初見</w:t>
            </w:r>
            <w:r w:rsidRPr="00D81FA3">
              <w:rPr>
                <w:rFonts w:hint="eastAsia"/>
              </w:rPr>
              <w:t>で、</w:t>
            </w:r>
            <w:r>
              <w:rPr>
                <w:rFonts w:hint="eastAsia"/>
              </w:rPr>
              <w:t>今</w:t>
            </w:r>
            <w:r w:rsidRPr="00D81FA3">
              <w:rPr>
                <w:rFonts w:hint="eastAsia"/>
              </w:rPr>
              <w:t>初めて聞いて、一体何を言</w:t>
            </w:r>
            <w:r>
              <w:rPr>
                <w:rFonts w:hint="eastAsia"/>
              </w:rPr>
              <w:t>いたいのかと、</w:t>
            </w:r>
            <w:r w:rsidRPr="00D81FA3">
              <w:rPr>
                <w:rFonts w:hint="eastAsia"/>
              </w:rPr>
              <w:t>そこでぶつかっ</w:t>
            </w:r>
            <w:r>
              <w:rPr>
                <w:rFonts w:hint="eastAsia"/>
              </w:rPr>
              <w:t>てしまう。</w:t>
            </w:r>
            <w:r w:rsidRPr="00D81FA3">
              <w:rPr>
                <w:rFonts w:hint="eastAsia"/>
              </w:rPr>
              <w:t>パブリックコメントを出しても、言葉が難しいのは確かにそうだ</w:t>
            </w:r>
            <w:r>
              <w:rPr>
                <w:rFonts w:hint="eastAsia"/>
              </w:rPr>
              <w:t>が</w:t>
            </w:r>
            <w:r w:rsidRPr="00D81FA3">
              <w:rPr>
                <w:rFonts w:hint="eastAsia"/>
              </w:rPr>
              <w:t>、もう少し分かりやす</w:t>
            </w:r>
            <w:r>
              <w:rPr>
                <w:rFonts w:hint="eastAsia"/>
              </w:rPr>
              <w:t>く</w:t>
            </w:r>
            <w:r w:rsidRPr="00D81FA3">
              <w:rPr>
                <w:rFonts w:hint="eastAsia"/>
              </w:rPr>
              <w:t>、</w:t>
            </w:r>
            <w:r>
              <w:rPr>
                <w:rFonts w:hint="eastAsia"/>
              </w:rPr>
              <w:t>かみ砕いた</w:t>
            </w:r>
            <w:r w:rsidRPr="00D81FA3">
              <w:rPr>
                <w:rFonts w:hint="eastAsia"/>
              </w:rPr>
              <w:t>話をしないと、何を言ってるのか分からな</w:t>
            </w:r>
            <w:r>
              <w:rPr>
                <w:rFonts w:hint="eastAsia"/>
              </w:rPr>
              <w:t>い。</w:t>
            </w:r>
            <w:r w:rsidRPr="00D81FA3">
              <w:rPr>
                <w:rFonts w:hint="eastAsia"/>
              </w:rPr>
              <w:t>何を書いていいのか</w:t>
            </w:r>
            <w:r>
              <w:rPr>
                <w:rFonts w:hint="eastAsia"/>
              </w:rPr>
              <w:t>、</w:t>
            </w:r>
            <w:r w:rsidRPr="00D81FA3">
              <w:rPr>
                <w:rFonts w:hint="eastAsia"/>
              </w:rPr>
              <w:t>分からないと思う</w:t>
            </w:r>
            <w:r>
              <w:rPr>
                <w:rFonts w:hint="eastAsia"/>
              </w:rPr>
              <w:t>。</w:t>
            </w:r>
          </w:p>
          <w:p w14:paraId="4FFF51D7"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10F38E3C" w14:textId="77777777" w:rsidR="004B45B6" w:rsidRDefault="004B45B6" w:rsidP="00A04048">
            <w:pPr>
              <w:ind w:leftChars="200" w:left="420" w:firstLineChars="100" w:firstLine="210"/>
            </w:pPr>
            <w:r>
              <w:rPr>
                <w:rFonts w:hint="eastAsia"/>
              </w:rPr>
              <w:t>他はどうか。</w:t>
            </w:r>
            <w:r w:rsidRPr="00D81FA3">
              <w:rPr>
                <w:rFonts w:hint="eastAsia"/>
              </w:rPr>
              <w:t>私の</w:t>
            </w:r>
            <w:r>
              <w:rPr>
                <w:rFonts w:hint="eastAsia"/>
              </w:rPr>
              <w:t>ほう</w:t>
            </w:r>
            <w:r w:rsidRPr="00D81FA3">
              <w:rPr>
                <w:rFonts w:hint="eastAsia"/>
              </w:rPr>
              <w:t>で、今、出てきた意見から、これからどうするか</w:t>
            </w:r>
            <w:r>
              <w:rPr>
                <w:rFonts w:hint="eastAsia"/>
              </w:rPr>
              <w:t>を</w:t>
            </w:r>
            <w:r w:rsidRPr="00D81FA3">
              <w:rPr>
                <w:rFonts w:hint="eastAsia"/>
              </w:rPr>
              <w:t>まとめたいと思う</w:t>
            </w:r>
            <w:r>
              <w:rPr>
                <w:rFonts w:hint="eastAsia"/>
              </w:rPr>
              <w:t>。</w:t>
            </w:r>
            <w:r w:rsidRPr="00D81FA3">
              <w:rPr>
                <w:rFonts w:hint="eastAsia"/>
              </w:rPr>
              <w:t>私自身は、</w:t>
            </w:r>
            <w:r>
              <w:rPr>
                <w:rFonts w:hint="eastAsia"/>
              </w:rPr>
              <w:t>白石委員</w:t>
            </w:r>
            <w:r w:rsidRPr="00D81FA3">
              <w:rPr>
                <w:rFonts w:hint="eastAsia"/>
              </w:rPr>
              <w:t>から出された夢物語というのは非常にショック</w:t>
            </w:r>
            <w:r>
              <w:rPr>
                <w:rFonts w:hint="eastAsia"/>
              </w:rPr>
              <w:t>だった</w:t>
            </w:r>
            <w:r w:rsidRPr="00D81FA3">
              <w:rPr>
                <w:rFonts w:hint="eastAsia"/>
              </w:rPr>
              <w:t>。つまり</w:t>
            </w:r>
            <w:r>
              <w:rPr>
                <w:rFonts w:hint="eastAsia"/>
              </w:rPr>
              <w:t>これは</w:t>
            </w:r>
            <w:r w:rsidRPr="00D81FA3">
              <w:rPr>
                <w:rFonts w:hint="eastAsia"/>
              </w:rPr>
              <w:t>、</w:t>
            </w:r>
            <w:r>
              <w:rPr>
                <w:rFonts w:hint="eastAsia"/>
              </w:rPr>
              <w:t>障害</w:t>
            </w:r>
            <w:r w:rsidRPr="00D81FA3">
              <w:rPr>
                <w:rFonts w:hint="eastAsia"/>
              </w:rPr>
              <w:t>者</w:t>
            </w:r>
            <w:r>
              <w:rPr>
                <w:rFonts w:hint="eastAsia"/>
              </w:rPr>
              <w:t>権利条約をはじめ、世界の動きに日本がなかなか追いつかないことに焦って、この条例も変えなければいけないということが専門委員会で議論されて、やってきたことだ。今、日本の現実は、単純にバリアフリーということで、物理的な建築物などを対象としている</w:t>
            </w:r>
            <w:r w:rsidRPr="00D81FA3">
              <w:rPr>
                <w:rFonts w:hint="eastAsia"/>
              </w:rPr>
              <w:t>段階な</w:t>
            </w:r>
            <w:r>
              <w:rPr>
                <w:rFonts w:hint="eastAsia"/>
              </w:rPr>
              <w:t>の</w:t>
            </w:r>
            <w:r w:rsidRPr="00D81FA3">
              <w:rPr>
                <w:rFonts w:hint="eastAsia"/>
              </w:rPr>
              <w:t>で、それだけ</w:t>
            </w:r>
            <w:r>
              <w:rPr>
                <w:rFonts w:hint="eastAsia"/>
              </w:rPr>
              <w:t>では駄目だと</w:t>
            </w:r>
            <w:r w:rsidRPr="00D81FA3">
              <w:rPr>
                <w:rFonts w:hint="eastAsia"/>
              </w:rPr>
              <w:t>。もう少し上を目指そうということで進めてきたつもり</w:t>
            </w:r>
            <w:r>
              <w:rPr>
                <w:rFonts w:hint="eastAsia"/>
              </w:rPr>
              <w:t>だ</w:t>
            </w:r>
            <w:r w:rsidRPr="00D81FA3">
              <w:rPr>
                <w:rFonts w:hint="eastAsia"/>
              </w:rPr>
              <w:t>が、何</w:t>
            </w:r>
            <w:r>
              <w:rPr>
                <w:rFonts w:hint="eastAsia"/>
              </w:rPr>
              <w:t>、</w:t>
            </w:r>
            <w:r w:rsidRPr="00D81FA3">
              <w:rPr>
                <w:rFonts w:hint="eastAsia"/>
              </w:rPr>
              <w:t>夢みたいなこと言ってるんだ</w:t>
            </w:r>
            <w:r>
              <w:rPr>
                <w:rFonts w:hint="eastAsia"/>
              </w:rPr>
              <w:t>、と</w:t>
            </w:r>
            <w:r w:rsidRPr="00D81FA3">
              <w:rPr>
                <w:rFonts w:hint="eastAsia"/>
              </w:rPr>
              <w:t>言われた</w:t>
            </w:r>
            <w:r>
              <w:rPr>
                <w:rFonts w:hint="eastAsia"/>
              </w:rPr>
              <w:t>の</w:t>
            </w:r>
            <w:r w:rsidRPr="00D81FA3">
              <w:rPr>
                <w:rFonts w:hint="eastAsia"/>
              </w:rPr>
              <w:t>が、日本はそういう状況だ</w:t>
            </w:r>
            <w:r>
              <w:rPr>
                <w:rFonts w:hint="eastAsia"/>
              </w:rPr>
              <w:t>という</w:t>
            </w:r>
            <w:r w:rsidRPr="00D81FA3">
              <w:rPr>
                <w:rFonts w:hint="eastAsia"/>
              </w:rPr>
              <w:t>ことを</w:t>
            </w:r>
            <w:r>
              <w:rPr>
                <w:rFonts w:hint="eastAsia"/>
              </w:rPr>
              <w:t>まざまざ</w:t>
            </w:r>
            <w:r w:rsidRPr="00D81FA3">
              <w:rPr>
                <w:rFonts w:hint="eastAsia"/>
              </w:rPr>
              <w:t>と感じさせてもらっ</w:t>
            </w:r>
            <w:r>
              <w:rPr>
                <w:rFonts w:hint="eastAsia"/>
              </w:rPr>
              <w:t>た。</w:t>
            </w:r>
            <w:r w:rsidRPr="00D81FA3">
              <w:rPr>
                <w:rFonts w:hint="eastAsia"/>
              </w:rPr>
              <w:t>そういう個人的な意見を言っても</w:t>
            </w:r>
            <w:r>
              <w:rPr>
                <w:rFonts w:hint="eastAsia"/>
              </w:rPr>
              <w:t>仕方ない</w:t>
            </w:r>
            <w:r w:rsidRPr="00D81FA3">
              <w:rPr>
                <w:rFonts w:hint="eastAsia"/>
              </w:rPr>
              <w:t>が、どうしたらいいかということ</w:t>
            </w:r>
            <w:r>
              <w:rPr>
                <w:rFonts w:hint="eastAsia"/>
              </w:rPr>
              <w:t>だ。</w:t>
            </w:r>
          </w:p>
          <w:p w14:paraId="6AA44133" w14:textId="77777777" w:rsidR="004B45B6" w:rsidRDefault="004B45B6" w:rsidP="00A04048">
            <w:pPr>
              <w:ind w:leftChars="200" w:left="420" w:firstLineChars="100" w:firstLine="210"/>
            </w:pPr>
            <w:r w:rsidRPr="00D81FA3">
              <w:rPr>
                <w:rFonts w:hint="eastAsia"/>
              </w:rPr>
              <w:t>とにかく</w:t>
            </w:r>
            <w:r>
              <w:rPr>
                <w:rFonts w:hint="eastAsia"/>
              </w:rPr>
              <w:t>、</w:t>
            </w:r>
            <w:r w:rsidRPr="00D81FA3">
              <w:rPr>
                <w:rFonts w:hint="eastAsia"/>
              </w:rPr>
              <w:t>日本の今の状況が非常に貧しいということを皆さんにも認識してもらわないといけない。これだけでは不十分という</w:t>
            </w:r>
            <w:r>
              <w:rPr>
                <w:rFonts w:hint="eastAsia"/>
              </w:rPr>
              <w:t>こと</w:t>
            </w:r>
            <w:r w:rsidRPr="00D81FA3">
              <w:rPr>
                <w:rFonts w:hint="eastAsia"/>
              </w:rPr>
              <w:t>を自覚して、公的なものだけ</w:t>
            </w:r>
            <w:r>
              <w:rPr>
                <w:rFonts w:hint="eastAsia"/>
              </w:rPr>
              <w:t>で</w:t>
            </w:r>
            <w:r w:rsidRPr="00D81FA3">
              <w:rPr>
                <w:rFonts w:hint="eastAsia"/>
              </w:rPr>
              <w:t>なく</w:t>
            </w:r>
            <w:r>
              <w:rPr>
                <w:rFonts w:hint="eastAsia"/>
              </w:rPr>
              <w:t>、</w:t>
            </w:r>
            <w:r w:rsidRPr="00D81FA3">
              <w:rPr>
                <w:rFonts w:hint="eastAsia"/>
              </w:rPr>
              <w:t>社会全体</w:t>
            </w:r>
            <w:r>
              <w:rPr>
                <w:rFonts w:hint="eastAsia"/>
              </w:rPr>
              <w:t>で、</w:t>
            </w:r>
            <w:r w:rsidRPr="00D81FA3">
              <w:rPr>
                <w:rFonts w:hint="eastAsia"/>
              </w:rPr>
              <w:t>み</w:t>
            </w:r>
            <w:r w:rsidRPr="00D81FA3">
              <w:rPr>
                <w:rFonts w:hint="eastAsia"/>
              </w:rPr>
              <w:lastRenderedPageBreak/>
              <w:t>んなで取り組</w:t>
            </w:r>
            <w:r>
              <w:rPr>
                <w:rFonts w:hint="eastAsia"/>
              </w:rPr>
              <w:t>まなければ</w:t>
            </w:r>
            <w:r w:rsidRPr="00D81FA3">
              <w:rPr>
                <w:rFonts w:hint="eastAsia"/>
              </w:rPr>
              <w:t>いけない</w:t>
            </w:r>
            <w:r>
              <w:rPr>
                <w:rFonts w:hint="eastAsia"/>
              </w:rPr>
              <w:t>、</w:t>
            </w:r>
            <w:r w:rsidRPr="00D81FA3">
              <w:rPr>
                <w:rFonts w:hint="eastAsia"/>
              </w:rPr>
              <w:t>ということを、この条例で</w:t>
            </w:r>
            <w:r>
              <w:rPr>
                <w:rFonts w:hint="eastAsia"/>
              </w:rPr>
              <w:t>うたう必要がある</w:t>
            </w:r>
            <w:r w:rsidRPr="00D81FA3">
              <w:rPr>
                <w:rFonts w:hint="eastAsia"/>
              </w:rPr>
              <w:t>という</w:t>
            </w:r>
            <w:r>
              <w:rPr>
                <w:rFonts w:hint="eastAsia"/>
              </w:rPr>
              <w:t>の</w:t>
            </w:r>
            <w:r w:rsidRPr="00D81FA3">
              <w:rPr>
                <w:rFonts w:hint="eastAsia"/>
              </w:rPr>
              <w:t>が、そもそもの改正</w:t>
            </w:r>
            <w:r>
              <w:rPr>
                <w:rFonts w:hint="eastAsia"/>
              </w:rPr>
              <w:t>の</w:t>
            </w:r>
            <w:r w:rsidRPr="00D81FA3">
              <w:rPr>
                <w:rFonts w:hint="eastAsia"/>
              </w:rPr>
              <w:t>意図だった。</w:t>
            </w:r>
          </w:p>
          <w:p w14:paraId="3A664494" w14:textId="77777777" w:rsidR="004B45B6" w:rsidRDefault="004B45B6" w:rsidP="00A04048">
            <w:pPr>
              <w:ind w:leftChars="200" w:left="420" w:firstLineChars="100" w:firstLine="210"/>
            </w:pPr>
            <w:r w:rsidRPr="00D81FA3">
              <w:rPr>
                <w:rFonts w:hint="eastAsia"/>
              </w:rPr>
              <w:t>まず書き方としては</w:t>
            </w:r>
            <w:r>
              <w:rPr>
                <w:rFonts w:hint="eastAsia"/>
              </w:rPr>
              <w:t>、ハードではなくソフト、ではなく、ハードで足りなかった、ということをはっきり書く。ハードだけでは不十分で、いろんなことが</w:t>
            </w:r>
            <w:r w:rsidRPr="00D81FA3">
              <w:rPr>
                <w:rFonts w:hint="eastAsia"/>
              </w:rPr>
              <w:t>対応できない。現実にはハードの制限も不十分</w:t>
            </w:r>
            <w:r>
              <w:rPr>
                <w:rFonts w:hint="eastAsia"/>
              </w:rPr>
              <w:t>でもっと</w:t>
            </w:r>
            <w:r w:rsidRPr="00D81FA3">
              <w:rPr>
                <w:rFonts w:hint="eastAsia"/>
              </w:rPr>
              <w:t>整備しな</w:t>
            </w:r>
            <w:r>
              <w:rPr>
                <w:rFonts w:hint="eastAsia"/>
              </w:rPr>
              <w:t>ければいけないが、ハード</w:t>
            </w:r>
            <w:r w:rsidRPr="00D81FA3">
              <w:rPr>
                <w:rFonts w:hint="eastAsia"/>
              </w:rPr>
              <w:t>だけでは対応できないところ</w:t>
            </w:r>
            <w:r>
              <w:rPr>
                <w:rFonts w:hint="eastAsia"/>
              </w:rPr>
              <w:t>を、</w:t>
            </w:r>
            <w:r w:rsidRPr="00D81FA3">
              <w:rPr>
                <w:rFonts w:hint="eastAsia"/>
              </w:rPr>
              <w:t>ソフトが組み合わさ</w:t>
            </w:r>
            <w:r>
              <w:rPr>
                <w:rFonts w:hint="eastAsia"/>
              </w:rPr>
              <w:t>ら</w:t>
            </w:r>
            <w:r w:rsidRPr="00D81FA3">
              <w:rPr>
                <w:rFonts w:hint="eastAsia"/>
              </w:rPr>
              <w:t>な</w:t>
            </w:r>
            <w:r>
              <w:rPr>
                <w:rFonts w:hint="eastAsia"/>
              </w:rPr>
              <w:t>いと</w:t>
            </w:r>
            <w:r w:rsidRPr="00D81FA3">
              <w:rPr>
                <w:rFonts w:hint="eastAsia"/>
              </w:rPr>
              <w:t>、本当の対応ができない</w:t>
            </w:r>
            <w:r>
              <w:rPr>
                <w:rFonts w:hint="eastAsia"/>
              </w:rPr>
              <w:t>と</w:t>
            </w:r>
            <w:r w:rsidRPr="00D81FA3">
              <w:rPr>
                <w:rFonts w:hint="eastAsia"/>
              </w:rPr>
              <w:t>いうことを、書き方として丁寧に見直</w:t>
            </w:r>
            <w:r>
              <w:rPr>
                <w:rFonts w:hint="eastAsia"/>
              </w:rPr>
              <w:t>す</w:t>
            </w:r>
            <w:r w:rsidRPr="00D81FA3">
              <w:rPr>
                <w:rFonts w:hint="eastAsia"/>
              </w:rPr>
              <w:t>必要がある。ハードではなくソフト</w:t>
            </w:r>
            <w:r>
              <w:rPr>
                <w:rFonts w:hint="eastAsia"/>
              </w:rPr>
              <w:t>、と</w:t>
            </w:r>
            <w:r w:rsidRPr="00D81FA3">
              <w:rPr>
                <w:rFonts w:hint="eastAsia"/>
              </w:rPr>
              <w:t>いう書き方をしがち</w:t>
            </w:r>
            <w:r>
              <w:rPr>
                <w:rFonts w:hint="eastAsia"/>
              </w:rPr>
              <w:t>だが</w:t>
            </w:r>
            <w:r w:rsidRPr="00D81FA3">
              <w:rPr>
                <w:rFonts w:hint="eastAsia"/>
              </w:rPr>
              <w:t>、ハードだけの問題ではないということを、みんなが認識してもらいたい</w:t>
            </w:r>
            <w:r>
              <w:rPr>
                <w:rFonts w:hint="eastAsia"/>
              </w:rPr>
              <w:t>、</w:t>
            </w:r>
            <w:r w:rsidRPr="00D81FA3">
              <w:rPr>
                <w:rFonts w:hint="eastAsia"/>
              </w:rPr>
              <w:t>ということを表現</w:t>
            </w:r>
            <w:r>
              <w:rPr>
                <w:rFonts w:hint="eastAsia"/>
              </w:rPr>
              <w:t>する</w:t>
            </w:r>
            <w:r w:rsidRPr="00D81FA3">
              <w:rPr>
                <w:rFonts w:hint="eastAsia"/>
              </w:rPr>
              <w:t>ことが大事</w:t>
            </w:r>
            <w:r>
              <w:rPr>
                <w:rFonts w:hint="eastAsia"/>
              </w:rPr>
              <w:t>だ</w:t>
            </w:r>
            <w:r w:rsidRPr="00D81FA3">
              <w:rPr>
                <w:rFonts w:hint="eastAsia"/>
              </w:rPr>
              <w:t>と思</w:t>
            </w:r>
            <w:r>
              <w:rPr>
                <w:rFonts w:hint="eastAsia"/>
              </w:rPr>
              <w:t>う</w:t>
            </w:r>
            <w:r w:rsidRPr="00D81FA3">
              <w:rPr>
                <w:rFonts w:hint="eastAsia"/>
              </w:rPr>
              <w:t>。それが一つ</w:t>
            </w:r>
            <w:r>
              <w:rPr>
                <w:rFonts w:hint="eastAsia"/>
              </w:rPr>
              <w:t>。</w:t>
            </w:r>
          </w:p>
          <w:p w14:paraId="0061AFB2" w14:textId="77777777" w:rsidR="004B45B6" w:rsidRDefault="004B45B6" w:rsidP="00A04048">
            <w:pPr>
              <w:ind w:leftChars="200" w:left="420" w:firstLineChars="100" w:firstLine="210"/>
            </w:pPr>
            <w:r w:rsidRPr="00D81FA3">
              <w:rPr>
                <w:rFonts w:hint="eastAsia"/>
              </w:rPr>
              <w:t>それから言葉をできるだけ</w:t>
            </w:r>
            <w:r>
              <w:rPr>
                <w:rFonts w:hint="eastAsia"/>
              </w:rPr>
              <w:t>易しく</w:t>
            </w:r>
            <w:r w:rsidRPr="00D81FA3">
              <w:rPr>
                <w:rFonts w:hint="eastAsia"/>
              </w:rPr>
              <w:t>し</w:t>
            </w:r>
            <w:r>
              <w:rPr>
                <w:rFonts w:hint="eastAsia"/>
              </w:rPr>
              <w:t>て</w:t>
            </w:r>
            <w:r w:rsidRPr="00D81FA3">
              <w:rPr>
                <w:rFonts w:hint="eastAsia"/>
              </w:rPr>
              <w:t>、伝わる言葉で表現しな</w:t>
            </w:r>
            <w:r>
              <w:rPr>
                <w:rFonts w:hint="eastAsia"/>
              </w:rPr>
              <w:t>いと</w:t>
            </w:r>
            <w:r w:rsidRPr="00D81FA3">
              <w:rPr>
                <w:rFonts w:hint="eastAsia"/>
              </w:rPr>
              <w:t>いけない。そのためには、専門用語</w:t>
            </w:r>
            <w:r>
              <w:rPr>
                <w:rFonts w:hint="eastAsia"/>
              </w:rPr>
              <w:t>や</w:t>
            </w:r>
            <w:r w:rsidRPr="00D81FA3">
              <w:rPr>
                <w:rFonts w:hint="eastAsia"/>
              </w:rPr>
              <w:t>新しく出てきた言葉</w:t>
            </w:r>
            <w:r>
              <w:rPr>
                <w:rFonts w:hint="eastAsia"/>
              </w:rPr>
              <w:t>など</w:t>
            </w:r>
            <w:r w:rsidRPr="00D81FA3">
              <w:rPr>
                <w:rFonts w:hint="eastAsia"/>
              </w:rPr>
              <w:t>、概念がまだ浸透してないものに関しては、きちんとそれを伝え</w:t>
            </w:r>
            <w:r>
              <w:rPr>
                <w:rFonts w:hint="eastAsia"/>
              </w:rPr>
              <w:t>なければ</w:t>
            </w:r>
            <w:r w:rsidRPr="00D81FA3">
              <w:rPr>
                <w:rFonts w:hint="eastAsia"/>
              </w:rPr>
              <w:t>いけない</w:t>
            </w:r>
            <w:r>
              <w:rPr>
                <w:rFonts w:hint="eastAsia"/>
              </w:rPr>
              <w:t>。</w:t>
            </w:r>
            <w:r w:rsidRPr="00D81FA3">
              <w:rPr>
                <w:rFonts w:hint="eastAsia"/>
              </w:rPr>
              <w:t>パブリックコメントに書かれている文章だけだと不十分な</w:t>
            </w:r>
            <w:r>
              <w:rPr>
                <w:rFonts w:hint="eastAsia"/>
              </w:rPr>
              <w:t>も</w:t>
            </w:r>
            <w:r w:rsidRPr="00D81FA3">
              <w:rPr>
                <w:rFonts w:hint="eastAsia"/>
              </w:rPr>
              <w:t>のは、内閣府</w:t>
            </w:r>
            <w:r>
              <w:rPr>
                <w:rFonts w:hint="eastAsia"/>
              </w:rPr>
              <w:t>など</w:t>
            </w:r>
            <w:r w:rsidRPr="00D81FA3">
              <w:rPr>
                <w:rFonts w:hint="eastAsia"/>
              </w:rPr>
              <w:t>で、ホームページに合理的配慮</w:t>
            </w:r>
            <w:r>
              <w:rPr>
                <w:rFonts w:hint="eastAsia"/>
              </w:rPr>
              <w:t>の</w:t>
            </w:r>
            <w:r w:rsidRPr="00D81FA3">
              <w:rPr>
                <w:rFonts w:hint="eastAsia"/>
              </w:rPr>
              <w:t>例をたくさん挙げて</w:t>
            </w:r>
            <w:r>
              <w:rPr>
                <w:rFonts w:hint="eastAsia"/>
              </w:rPr>
              <w:t>いる</w:t>
            </w:r>
            <w:r w:rsidRPr="00D81FA3">
              <w:rPr>
                <w:rFonts w:hint="eastAsia"/>
              </w:rPr>
              <w:t>。国も</w:t>
            </w:r>
            <w:r>
              <w:rPr>
                <w:rFonts w:hint="eastAsia"/>
              </w:rPr>
              <w:t>、</w:t>
            </w:r>
            <w:r w:rsidRPr="00D81FA3">
              <w:rPr>
                <w:rFonts w:hint="eastAsia"/>
              </w:rPr>
              <w:t>この言葉自体が定着していると</w:t>
            </w:r>
            <w:r>
              <w:rPr>
                <w:rFonts w:hint="eastAsia"/>
              </w:rPr>
              <w:t>は</w:t>
            </w:r>
            <w:r w:rsidRPr="00D81FA3">
              <w:rPr>
                <w:rFonts w:hint="eastAsia"/>
              </w:rPr>
              <w:t>思って</w:t>
            </w:r>
            <w:r>
              <w:rPr>
                <w:rFonts w:hint="eastAsia"/>
              </w:rPr>
              <w:t>い</w:t>
            </w:r>
            <w:r w:rsidRPr="00D81FA3">
              <w:rPr>
                <w:rFonts w:hint="eastAsia"/>
              </w:rPr>
              <w:t>ないので、いろんな説明が書かれて</w:t>
            </w:r>
            <w:r>
              <w:rPr>
                <w:rFonts w:hint="eastAsia"/>
              </w:rPr>
              <w:t>いる</w:t>
            </w:r>
            <w:r w:rsidRPr="00D81FA3">
              <w:rPr>
                <w:rFonts w:hint="eastAsia"/>
              </w:rPr>
              <w:t>。そういうリソースを利用</w:t>
            </w:r>
            <w:r>
              <w:rPr>
                <w:rFonts w:hint="eastAsia"/>
              </w:rPr>
              <w:t>して</w:t>
            </w:r>
            <w:r w:rsidRPr="00D81FA3">
              <w:rPr>
                <w:rFonts w:hint="eastAsia"/>
              </w:rPr>
              <w:t>、例えば</w:t>
            </w:r>
            <w:r>
              <w:rPr>
                <w:rFonts w:hint="eastAsia"/>
              </w:rPr>
              <w:t>、</w:t>
            </w:r>
            <w:r w:rsidRPr="00D81FA3">
              <w:rPr>
                <w:rFonts w:hint="eastAsia"/>
              </w:rPr>
              <w:t>ホームページのここに</w:t>
            </w:r>
            <w:r>
              <w:rPr>
                <w:rFonts w:hint="eastAsia"/>
              </w:rPr>
              <w:t>い</w:t>
            </w:r>
            <w:r w:rsidRPr="00D81FA3">
              <w:rPr>
                <w:rFonts w:hint="eastAsia"/>
              </w:rPr>
              <w:t>くとこういう説明が</w:t>
            </w:r>
            <w:r>
              <w:rPr>
                <w:rFonts w:hint="eastAsia"/>
              </w:rPr>
              <w:t>あ</w:t>
            </w:r>
            <w:r w:rsidRPr="00D81FA3">
              <w:rPr>
                <w:rFonts w:hint="eastAsia"/>
              </w:rPr>
              <w:t>るとか、具体的にはこんなことがあ</w:t>
            </w:r>
            <w:r>
              <w:rPr>
                <w:rFonts w:hint="eastAsia"/>
              </w:rPr>
              <w:t>る</w:t>
            </w:r>
            <w:r w:rsidRPr="00D81FA3">
              <w:rPr>
                <w:rFonts w:hint="eastAsia"/>
              </w:rPr>
              <w:t>とかいうことを</w:t>
            </w:r>
            <w:r>
              <w:rPr>
                <w:rFonts w:hint="eastAsia"/>
              </w:rPr>
              <w:t>示す。</w:t>
            </w:r>
            <w:r w:rsidRPr="00D81FA3">
              <w:rPr>
                <w:rFonts w:hint="eastAsia"/>
              </w:rPr>
              <w:t>あるいは、時期が迫ってい</w:t>
            </w:r>
            <w:r>
              <w:rPr>
                <w:rFonts w:hint="eastAsia"/>
              </w:rPr>
              <w:t>る</w:t>
            </w:r>
            <w:r w:rsidRPr="00D81FA3">
              <w:rPr>
                <w:rFonts w:hint="eastAsia"/>
              </w:rPr>
              <w:t>ので難しい</w:t>
            </w:r>
            <w:r>
              <w:rPr>
                <w:rFonts w:hint="eastAsia"/>
              </w:rPr>
              <w:t>が</w:t>
            </w:r>
            <w:r w:rsidRPr="00D81FA3">
              <w:rPr>
                <w:rFonts w:hint="eastAsia"/>
              </w:rPr>
              <w:t>、イラスト</w:t>
            </w:r>
            <w:r>
              <w:rPr>
                <w:rFonts w:hint="eastAsia"/>
              </w:rPr>
              <w:t>など</w:t>
            </w:r>
            <w:r w:rsidRPr="00D81FA3">
              <w:rPr>
                <w:rFonts w:hint="eastAsia"/>
              </w:rPr>
              <w:t>で書</w:t>
            </w:r>
            <w:r>
              <w:rPr>
                <w:rFonts w:hint="eastAsia"/>
              </w:rPr>
              <w:t>く</w:t>
            </w:r>
            <w:r w:rsidRPr="00D81FA3">
              <w:rPr>
                <w:rFonts w:hint="eastAsia"/>
              </w:rPr>
              <w:t>ような工夫も必要なのかな</w:t>
            </w:r>
            <w:r>
              <w:rPr>
                <w:rFonts w:hint="eastAsia"/>
              </w:rPr>
              <w:t>と</w:t>
            </w:r>
            <w:r w:rsidRPr="00D81FA3">
              <w:rPr>
                <w:rFonts w:hint="eastAsia"/>
              </w:rPr>
              <w:t>。</w:t>
            </w:r>
            <w:r>
              <w:rPr>
                <w:rFonts w:hint="eastAsia"/>
              </w:rPr>
              <w:t>取りあえず</w:t>
            </w:r>
            <w:r w:rsidRPr="00D81FA3">
              <w:rPr>
                <w:rFonts w:hint="eastAsia"/>
              </w:rPr>
              <w:t>できるのは</w:t>
            </w:r>
            <w:r>
              <w:rPr>
                <w:rFonts w:hint="eastAsia"/>
              </w:rPr>
              <w:t>、既に</w:t>
            </w:r>
            <w:r w:rsidRPr="00D81FA3">
              <w:rPr>
                <w:rFonts w:hint="eastAsia"/>
              </w:rPr>
              <w:t>あるものを</w:t>
            </w:r>
            <w:r>
              <w:rPr>
                <w:rFonts w:hint="eastAsia"/>
              </w:rPr>
              <w:t>、</w:t>
            </w:r>
            <w:r w:rsidRPr="00D81FA3">
              <w:rPr>
                <w:rFonts w:hint="eastAsia"/>
              </w:rPr>
              <w:t>ここで利用させてもらうことが非常に重要かなと思</w:t>
            </w:r>
            <w:r>
              <w:rPr>
                <w:rFonts w:hint="eastAsia"/>
              </w:rPr>
              <w:t>う。</w:t>
            </w:r>
          </w:p>
          <w:p w14:paraId="3E9DEF8B" w14:textId="77777777" w:rsidR="004B45B6" w:rsidRDefault="004B45B6" w:rsidP="00A04048">
            <w:pPr>
              <w:ind w:leftChars="200" w:left="420" w:firstLineChars="100" w:firstLine="210"/>
            </w:pPr>
            <w:r w:rsidRPr="00D81FA3">
              <w:rPr>
                <w:rFonts w:hint="eastAsia"/>
              </w:rPr>
              <w:t>あとは、</w:t>
            </w:r>
            <w:r>
              <w:rPr>
                <w:rFonts w:hint="eastAsia"/>
              </w:rPr>
              <w:t>桑原</w:t>
            </w:r>
            <w:r w:rsidRPr="00D81FA3">
              <w:rPr>
                <w:rFonts w:hint="eastAsia"/>
              </w:rPr>
              <w:t>委員から言われ</w:t>
            </w:r>
            <w:r>
              <w:rPr>
                <w:rFonts w:hint="eastAsia"/>
              </w:rPr>
              <w:t>た</w:t>
            </w:r>
            <w:r w:rsidRPr="00D81FA3">
              <w:rPr>
                <w:rFonts w:hint="eastAsia"/>
              </w:rPr>
              <w:t>、これ</w:t>
            </w:r>
            <w:r>
              <w:rPr>
                <w:rFonts w:hint="eastAsia"/>
              </w:rPr>
              <w:t>は、</w:t>
            </w:r>
            <w:r w:rsidRPr="00D81FA3">
              <w:rPr>
                <w:rFonts w:hint="eastAsia"/>
              </w:rPr>
              <w:t>誰が何をするのか</w:t>
            </w:r>
            <w:r>
              <w:rPr>
                <w:rFonts w:hint="eastAsia"/>
              </w:rPr>
              <w:t>。</w:t>
            </w:r>
            <w:r w:rsidRPr="00D81FA3">
              <w:rPr>
                <w:rFonts w:hint="eastAsia"/>
              </w:rPr>
              <w:t>ここはきちんと伝えな</w:t>
            </w:r>
            <w:r>
              <w:rPr>
                <w:rFonts w:hint="eastAsia"/>
              </w:rPr>
              <w:t>ければ</w:t>
            </w:r>
            <w:r w:rsidRPr="00D81FA3">
              <w:rPr>
                <w:rFonts w:hint="eastAsia"/>
              </w:rPr>
              <w:t>いけないと思う</w:t>
            </w:r>
            <w:r>
              <w:rPr>
                <w:rFonts w:hint="eastAsia"/>
              </w:rPr>
              <w:t>。</w:t>
            </w:r>
            <w:r w:rsidRPr="00D81FA3">
              <w:rPr>
                <w:rFonts w:hint="eastAsia"/>
              </w:rPr>
              <w:t>今までは、バリアフリー法にのっとって、建築の確認申請の段階で、建築</w:t>
            </w:r>
            <w:r>
              <w:rPr>
                <w:rFonts w:hint="eastAsia"/>
              </w:rPr>
              <w:t>の</w:t>
            </w:r>
            <w:r w:rsidRPr="00D81FA3">
              <w:rPr>
                <w:rFonts w:hint="eastAsia"/>
              </w:rPr>
              <w:t>設計</w:t>
            </w:r>
            <w:r>
              <w:rPr>
                <w:rFonts w:hint="eastAsia"/>
              </w:rPr>
              <w:t>者</w:t>
            </w:r>
            <w:r w:rsidRPr="00D81FA3">
              <w:rPr>
                <w:rFonts w:hint="eastAsia"/>
              </w:rPr>
              <w:t>が守るルールを条例で決めて</w:t>
            </w:r>
            <w:r>
              <w:rPr>
                <w:rFonts w:hint="eastAsia"/>
              </w:rPr>
              <w:t>い</w:t>
            </w:r>
            <w:r w:rsidRPr="00D81FA3">
              <w:rPr>
                <w:rFonts w:hint="eastAsia"/>
              </w:rPr>
              <w:t>た。</w:t>
            </w:r>
            <w:r>
              <w:rPr>
                <w:rFonts w:hint="eastAsia"/>
              </w:rPr>
              <w:t>みんな</w:t>
            </w:r>
            <w:r w:rsidRPr="00D81FA3">
              <w:rPr>
                <w:rFonts w:hint="eastAsia"/>
              </w:rPr>
              <w:t>それだけ</w:t>
            </w:r>
            <w:r>
              <w:rPr>
                <w:rFonts w:hint="eastAsia"/>
              </w:rPr>
              <w:t>だと</w:t>
            </w:r>
            <w:r w:rsidRPr="00D81FA3">
              <w:rPr>
                <w:rFonts w:hint="eastAsia"/>
              </w:rPr>
              <w:t>思って</w:t>
            </w:r>
            <w:r>
              <w:rPr>
                <w:rFonts w:hint="eastAsia"/>
              </w:rPr>
              <w:t>いたが、</w:t>
            </w:r>
            <w:r w:rsidRPr="00D81FA3">
              <w:rPr>
                <w:rFonts w:hint="eastAsia"/>
              </w:rPr>
              <w:t>そう</w:t>
            </w:r>
            <w:r>
              <w:rPr>
                <w:rFonts w:hint="eastAsia"/>
              </w:rPr>
              <w:t>ではない</w:t>
            </w:r>
            <w:r w:rsidRPr="00D81FA3">
              <w:rPr>
                <w:rFonts w:hint="eastAsia"/>
              </w:rPr>
              <w:t>。事業者がさまざまな方法で、利用</w:t>
            </w:r>
            <w:r>
              <w:rPr>
                <w:rFonts w:hint="eastAsia"/>
              </w:rPr>
              <w:t>目的</w:t>
            </w:r>
            <w:r w:rsidRPr="00D81FA3">
              <w:rPr>
                <w:rFonts w:hint="eastAsia"/>
              </w:rPr>
              <w:t>が達成できない人たちに配慮</w:t>
            </w:r>
            <w:r>
              <w:rPr>
                <w:rFonts w:hint="eastAsia"/>
              </w:rPr>
              <w:t>することが</w:t>
            </w:r>
            <w:r w:rsidRPr="00D81FA3">
              <w:rPr>
                <w:rFonts w:hint="eastAsia"/>
              </w:rPr>
              <w:t>義務になった。それを認識するために事業者の責務、それから</w:t>
            </w:r>
            <w:r>
              <w:rPr>
                <w:rFonts w:hint="eastAsia"/>
              </w:rPr>
              <w:t>、</w:t>
            </w:r>
            <w:r w:rsidRPr="00D81FA3">
              <w:rPr>
                <w:rFonts w:hint="eastAsia"/>
              </w:rPr>
              <w:t>社会的障壁を</w:t>
            </w:r>
            <w:r>
              <w:rPr>
                <w:rFonts w:hint="eastAsia"/>
              </w:rPr>
              <w:t>つく</w:t>
            </w:r>
            <w:r w:rsidRPr="00D81FA3">
              <w:rPr>
                <w:rFonts w:hint="eastAsia"/>
              </w:rPr>
              <w:t>り上げて</w:t>
            </w:r>
            <w:r>
              <w:rPr>
                <w:rFonts w:hint="eastAsia"/>
              </w:rPr>
              <w:t>い</w:t>
            </w:r>
            <w:r w:rsidRPr="00D81FA3">
              <w:rPr>
                <w:rFonts w:hint="eastAsia"/>
              </w:rPr>
              <w:t>るのは、一般市民の観念</w:t>
            </w:r>
            <w:r>
              <w:rPr>
                <w:rFonts w:hint="eastAsia"/>
              </w:rPr>
              <w:t>や</w:t>
            </w:r>
            <w:r w:rsidRPr="00D81FA3">
              <w:rPr>
                <w:rFonts w:hint="eastAsia"/>
              </w:rPr>
              <w:t>考え方</w:t>
            </w:r>
            <w:r>
              <w:rPr>
                <w:rFonts w:hint="eastAsia"/>
              </w:rPr>
              <w:t>と</w:t>
            </w:r>
            <w:r w:rsidRPr="00D81FA3">
              <w:rPr>
                <w:rFonts w:hint="eastAsia"/>
              </w:rPr>
              <w:t>いうところが非常に大きいので、差別のない共生社会のために、一般市民も参加する義務がある</w:t>
            </w:r>
            <w:r>
              <w:rPr>
                <w:rFonts w:hint="eastAsia"/>
              </w:rPr>
              <w:t>と</w:t>
            </w:r>
            <w:r w:rsidRPr="00D81FA3">
              <w:rPr>
                <w:rFonts w:hint="eastAsia"/>
              </w:rPr>
              <w:t>いうところまで踏み込んで</w:t>
            </w:r>
            <w:r>
              <w:rPr>
                <w:rFonts w:hint="eastAsia"/>
              </w:rPr>
              <w:t>、</w:t>
            </w:r>
            <w:r w:rsidRPr="00D81FA3">
              <w:rPr>
                <w:rFonts w:hint="eastAsia"/>
              </w:rPr>
              <w:t>みんなの問題だという共感を得られるような書き方を工夫することかなと思</w:t>
            </w:r>
            <w:r>
              <w:rPr>
                <w:rFonts w:hint="eastAsia"/>
              </w:rPr>
              <w:t>う</w:t>
            </w:r>
            <w:r w:rsidRPr="00D81FA3">
              <w:rPr>
                <w:rFonts w:hint="eastAsia"/>
              </w:rPr>
              <w:t>。いずれにしても難しいという指摘</w:t>
            </w:r>
            <w:r>
              <w:rPr>
                <w:rFonts w:hint="eastAsia"/>
              </w:rPr>
              <w:t>について</w:t>
            </w:r>
            <w:r w:rsidRPr="00D81FA3">
              <w:rPr>
                <w:rFonts w:hint="eastAsia"/>
              </w:rPr>
              <w:t>は、</w:t>
            </w:r>
            <w:r>
              <w:rPr>
                <w:rFonts w:hint="eastAsia"/>
              </w:rPr>
              <w:t>易しく</w:t>
            </w:r>
            <w:r w:rsidRPr="00D81FA3">
              <w:rPr>
                <w:rFonts w:hint="eastAsia"/>
              </w:rPr>
              <w:t>それを説明するのは難しい</w:t>
            </w:r>
            <w:r>
              <w:rPr>
                <w:rFonts w:hint="eastAsia"/>
              </w:rPr>
              <w:t>が</w:t>
            </w:r>
            <w:r w:rsidRPr="00D81FA3">
              <w:rPr>
                <w:rFonts w:hint="eastAsia"/>
              </w:rPr>
              <w:t>、努力して</w:t>
            </w:r>
            <w:r>
              <w:rPr>
                <w:rFonts w:hint="eastAsia"/>
              </w:rPr>
              <w:t>少しでも</w:t>
            </w:r>
            <w:r w:rsidRPr="00D81FA3">
              <w:rPr>
                <w:rFonts w:hint="eastAsia"/>
              </w:rPr>
              <w:t>今のようなことを伝えるようにしていただければと思</w:t>
            </w:r>
            <w:r>
              <w:rPr>
                <w:rFonts w:hint="eastAsia"/>
              </w:rPr>
              <w:t>う。</w:t>
            </w:r>
          </w:p>
          <w:p w14:paraId="4BFB83F5" w14:textId="77777777" w:rsidR="004B45B6" w:rsidRDefault="004B45B6" w:rsidP="00A04048">
            <w:pPr>
              <w:ind w:leftChars="200" w:left="420" w:firstLineChars="100" w:firstLine="210"/>
            </w:pPr>
            <w:r w:rsidRPr="00D81FA3">
              <w:rPr>
                <w:rFonts w:hint="eastAsia"/>
              </w:rPr>
              <w:t>その上で、</w:t>
            </w:r>
            <w:r>
              <w:rPr>
                <w:rFonts w:hint="eastAsia"/>
              </w:rPr>
              <w:t>さまざま</w:t>
            </w:r>
            <w:r w:rsidRPr="00D81FA3">
              <w:rPr>
                <w:rFonts w:hint="eastAsia"/>
              </w:rPr>
              <w:t>な人</w:t>
            </w:r>
            <w:r>
              <w:rPr>
                <w:rFonts w:hint="eastAsia"/>
              </w:rPr>
              <w:t>が</w:t>
            </w:r>
            <w:r w:rsidRPr="00D81FA3">
              <w:rPr>
                <w:rFonts w:hint="eastAsia"/>
              </w:rPr>
              <w:t>コメントを出しやすくする</w:t>
            </w:r>
            <w:r>
              <w:rPr>
                <w:rFonts w:hint="eastAsia"/>
              </w:rPr>
              <w:t>、</w:t>
            </w:r>
            <w:r w:rsidRPr="00D81FA3">
              <w:rPr>
                <w:rFonts w:hint="eastAsia"/>
              </w:rPr>
              <w:t>いろんな方法で意見が上がってくるような工夫を考えていただくということかと思</w:t>
            </w:r>
            <w:r>
              <w:rPr>
                <w:rFonts w:hint="eastAsia"/>
              </w:rPr>
              <w:t>う</w:t>
            </w:r>
            <w:r w:rsidRPr="00D81FA3">
              <w:rPr>
                <w:rFonts w:hint="eastAsia"/>
              </w:rPr>
              <w:t>。場合によっては、解説、説明も必要</w:t>
            </w:r>
            <w:r>
              <w:rPr>
                <w:rFonts w:hint="eastAsia"/>
              </w:rPr>
              <w:t>だ</w:t>
            </w:r>
            <w:r w:rsidRPr="00D81FA3">
              <w:rPr>
                <w:rFonts w:hint="eastAsia"/>
              </w:rPr>
              <w:t>と思</w:t>
            </w:r>
            <w:r>
              <w:rPr>
                <w:rFonts w:hint="eastAsia"/>
              </w:rPr>
              <w:t>う</w:t>
            </w:r>
            <w:r w:rsidRPr="00D81FA3">
              <w:rPr>
                <w:rFonts w:hint="eastAsia"/>
              </w:rPr>
              <w:t>。</w:t>
            </w:r>
            <w:r>
              <w:rPr>
                <w:rFonts w:hint="eastAsia"/>
              </w:rPr>
              <w:t>単に</w:t>
            </w:r>
            <w:r w:rsidRPr="00D81FA3">
              <w:rPr>
                <w:rFonts w:hint="eastAsia"/>
              </w:rPr>
              <w:t>パンフレット</w:t>
            </w:r>
            <w:r>
              <w:rPr>
                <w:rFonts w:hint="eastAsia"/>
              </w:rPr>
              <w:t>のような</w:t>
            </w:r>
            <w:r w:rsidRPr="00D81FA3">
              <w:rPr>
                <w:rFonts w:hint="eastAsia"/>
              </w:rPr>
              <w:t>もので意見をもらうことの限界はあり得るので、ひょっとするとそれがバリアになって</w:t>
            </w:r>
            <w:r>
              <w:rPr>
                <w:rFonts w:hint="eastAsia"/>
              </w:rPr>
              <w:t>い</w:t>
            </w:r>
            <w:r w:rsidRPr="00D81FA3">
              <w:rPr>
                <w:rFonts w:hint="eastAsia"/>
              </w:rPr>
              <w:t>る可能性も</w:t>
            </w:r>
            <w:r>
              <w:rPr>
                <w:rFonts w:hint="eastAsia"/>
              </w:rPr>
              <w:t>ある</w:t>
            </w:r>
            <w:r w:rsidRPr="00D81FA3">
              <w:rPr>
                <w:rFonts w:hint="eastAsia"/>
              </w:rPr>
              <w:t>。専門用語だけで伝えることのバリア性</w:t>
            </w:r>
            <w:r>
              <w:rPr>
                <w:rFonts w:hint="eastAsia"/>
              </w:rPr>
              <w:t>のような</w:t>
            </w:r>
            <w:r w:rsidRPr="00D81FA3">
              <w:rPr>
                <w:rFonts w:hint="eastAsia"/>
              </w:rPr>
              <w:t>ものを自覚しながら、工夫してやっていきたいと思</w:t>
            </w:r>
            <w:r>
              <w:rPr>
                <w:rFonts w:hint="eastAsia"/>
              </w:rPr>
              <w:t>う。</w:t>
            </w:r>
          </w:p>
          <w:p w14:paraId="0B023BC7" w14:textId="77777777" w:rsidR="004B45B6" w:rsidRDefault="004B45B6" w:rsidP="00A04048">
            <w:pPr>
              <w:ind w:leftChars="200" w:left="420" w:firstLineChars="100" w:firstLine="210"/>
            </w:pPr>
            <w:r>
              <w:rPr>
                <w:rFonts w:hint="eastAsia"/>
              </w:rPr>
              <w:t>この</w:t>
            </w:r>
            <w:r w:rsidRPr="00D81FA3">
              <w:rPr>
                <w:rFonts w:hint="eastAsia"/>
              </w:rPr>
              <w:t>条例の改正自体は</w:t>
            </w:r>
            <w:r>
              <w:rPr>
                <w:rFonts w:hint="eastAsia"/>
              </w:rPr>
              <w:t>、</w:t>
            </w:r>
            <w:r w:rsidRPr="00D81FA3">
              <w:rPr>
                <w:rFonts w:hint="eastAsia"/>
              </w:rPr>
              <w:t>とにかく</w:t>
            </w:r>
            <w:r>
              <w:rPr>
                <w:rFonts w:hint="eastAsia"/>
              </w:rPr>
              <w:t>進め</w:t>
            </w:r>
            <w:r w:rsidRPr="00D81FA3">
              <w:rPr>
                <w:rFonts w:hint="eastAsia"/>
              </w:rPr>
              <w:t>ないと</w:t>
            </w:r>
            <w:r>
              <w:rPr>
                <w:rFonts w:hint="eastAsia"/>
              </w:rPr>
              <w:t>、</w:t>
            </w:r>
            <w:r w:rsidRPr="00D81FA3">
              <w:rPr>
                <w:rFonts w:hint="eastAsia"/>
              </w:rPr>
              <w:t>日本</w:t>
            </w:r>
            <w:r>
              <w:rPr>
                <w:rFonts w:hint="eastAsia"/>
              </w:rPr>
              <w:t>が、</w:t>
            </w:r>
            <w:r w:rsidRPr="00D81FA3">
              <w:rPr>
                <w:rFonts w:hint="eastAsia"/>
              </w:rPr>
              <w:t>横浜市が遅れてしまうという焦りが元に</w:t>
            </w:r>
            <w:r>
              <w:rPr>
                <w:rFonts w:hint="eastAsia"/>
              </w:rPr>
              <w:t>あ</w:t>
            </w:r>
            <w:r w:rsidRPr="00D81FA3">
              <w:rPr>
                <w:rFonts w:hint="eastAsia"/>
              </w:rPr>
              <w:t>るということを</w:t>
            </w:r>
            <w:r>
              <w:rPr>
                <w:rFonts w:hint="eastAsia"/>
              </w:rPr>
              <w:t>、</w:t>
            </w:r>
            <w:r w:rsidRPr="00D81FA3">
              <w:rPr>
                <w:rFonts w:hint="eastAsia"/>
              </w:rPr>
              <w:t>皆さん</w:t>
            </w:r>
            <w:r>
              <w:rPr>
                <w:rFonts w:hint="eastAsia"/>
              </w:rPr>
              <w:t>、</w:t>
            </w:r>
            <w:r w:rsidRPr="00D81FA3">
              <w:rPr>
                <w:rFonts w:hint="eastAsia"/>
              </w:rPr>
              <w:t>もう一度共感していただいて</w:t>
            </w:r>
            <w:r>
              <w:rPr>
                <w:rFonts w:hint="eastAsia"/>
              </w:rPr>
              <w:t>、</w:t>
            </w:r>
            <w:r w:rsidRPr="00D81FA3">
              <w:rPr>
                <w:rFonts w:hint="eastAsia"/>
              </w:rPr>
              <w:t>ぜひサポートしていただければと思</w:t>
            </w:r>
            <w:r>
              <w:rPr>
                <w:rFonts w:hint="eastAsia"/>
              </w:rPr>
              <w:t>う。</w:t>
            </w:r>
            <w:r w:rsidRPr="00D81FA3">
              <w:rPr>
                <w:rFonts w:hint="eastAsia"/>
              </w:rPr>
              <w:t>いかがでしょうか</w:t>
            </w:r>
            <w:r>
              <w:rPr>
                <w:rFonts w:hint="eastAsia"/>
              </w:rPr>
              <w:t>。</w:t>
            </w:r>
          </w:p>
          <w:p w14:paraId="6FBBF8BD"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小泉委員</w:t>
            </w:r>
          </w:p>
          <w:p w14:paraId="19425463" w14:textId="77777777" w:rsidR="004B45B6" w:rsidRDefault="004B45B6" w:rsidP="00A04048">
            <w:pPr>
              <w:ind w:leftChars="200" w:left="420" w:firstLineChars="100" w:firstLine="210"/>
            </w:pPr>
            <w:r>
              <w:rPr>
                <w:rFonts w:hint="eastAsia"/>
              </w:rPr>
              <w:t>私は全盲</w:t>
            </w:r>
            <w:r w:rsidRPr="00D81FA3">
              <w:rPr>
                <w:rFonts w:hint="eastAsia"/>
              </w:rPr>
              <w:t>です</w:t>
            </w:r>
            <w:r>
              <w:rPr>
                <w:rFonts w:hint="eastAsia"/>
              </w:rPr>
              <w:t>。</w:t>
            </w:r>
            <w:r w:rsidRPr="00D81FA3">
              <w:rPr>
                <w:rFonts w:hint="eastAsia"/>
              </w:rPr>
              <w:t>私が事前にいただいた資料</w:t>
            </w:r>
            <w:r>
              <w:rPr>
                <w:rFonts w:hint="eastAsia"/>
              </w:rPr>
              <w:t>は</w:t>
            </w:r>
            <w:r w:rsidRPr="00D81FA3">
              <w:rPr>
                <w:rFonts w:hint="eastAsia"/>
              </w:rPr>
              <w:t>テキストデータだったので</w:t>
            </w:r>
            <w:r>
              <w:rPr>
                <w:rFonts w:hint="eastAsia"/>
              </w:rPr>
              <w:t>、</w:t>
            </w:r>
            <w:r w:rsidRPr="00D81FA3">
              <w:rPr>
                <w:rFonts w:hint="eastAsia"/>
              </w:rPr>
              <w:t>どんな資料</w:t>
            </w:r>
            <w:r>
              <w:rPr>
                <w:rFonts w:hint="eastAsia"/>
              </w:rPr>
              <w:t>な</w:t>
            </w:r>
            <w:r w:rsidRPr="00D81FA3">
              <w:rPr>
                <w:rFonts w:hint="eastAsia"/>
              </w:rPr>
              <w:t>のか</w:t>
            </w:r>
            <w:r>
              <w:rPr>
                <w:rFonts w:hint="eastAsia"/>
              </w:rPr>
              <w:t>分らなかったが、</w:t>
            </w:r>
            <w:r w:rsidR="00544AD3" w:rsidRPr="00931AE1">
              <w:rPr>
                <w:rFonts w:hint="eastAsia"/>
              </w:rPr>
              <w:t>今日</w:t>
            </w:r>
            <w:r w:rsidRPr="00D81FA3">
              <w:rPr>
                <w:rFonts w:hint="eastAsia"/>
              </w:rPr>
              <w:t>聞いた限り</w:t>
            </w:r>
            <w:r>
              <w:rPr>
                <w:rFonts w:hint="eastAsia"/>
              </w:rPr>
              <w:t>では、</w:t>
            </w:r>
            <w:r w:rsidRPr="00D81FA3">
              <w:rPr>
                <w:rFonts w:hint="eastAsia"/>
              </w:rPr>
              <w:t>パブリックコメントの募集</w:t>
            </w:r>
            <w:r>
              <w:rPr>
                <w:rFonts w:hint="eastAsia"/>
              </w:rPr>
              <w:t>の資料は</w:t>
            </w:r>
            <w:r w:rsidRPr="00D81FA3">
              <w:rPr>
                <w:rFonts w:hint="eastAsia"/>
              </w:rPr>
              <w:t>カラー</w:t>
            </w:r>
            <w:r>
              <w:rPr>
                <w:rFonts w:hint="eastAsia"/>
              </w:rPr>
              <w:t>刷り</w:t>
            </w:r>
            <w:r w:rsidRPr="00D81FA3">
              <w:rPr>
                <w:rFonts w:hint="eastAsia"/>
              </w:rPr>
              <w:t>でリ</w:t>
            </w:r>
            <w:r>
              <w:rPr>
                <w:rFonts w:hint="eastAsia"/>
              </w:rPr>
              <w:t>ー</w:t>
            </w:r>
            <w:r w:rsidRPr="00D81FA3">
              <w:rPr>
                <w:rFonts w:hint="eastAsia"/>
              </w:rPr>
              <w:t>フレットの状態になっている</w:t>
            </w:r>
            <w:r>
              <w:rPr>
                <w:rFonts w:hint="eastAsia"/>
              </w:rPr>
              <w:t>。</w:t>
            </w:r>
            <w:r w:rsidRPr="00D81FA3">
              <w:rPr>
                <w:rFonts w:hint="eastAsia"/>
              </w:rPr>
              <w:t>ということ</w:t>
            </w:r>
            <w:r>
              <w:rPr>
                <w:rFonts w:hint="eastAsia"/>
              </w:rPr>
              <w:t>は、</w:t>
            </w:r>
            <w:r w:rsidRPr="00D81FA3">
              <w:rPr>
                <w:rFonts w:hint="eastAsia"/>
              </w:rPr>
              <w:t>これは</w:t>
            </w:r>
            <w:r>
              <w:rPr>
                <w:rFonts w:hint="eastAsia"/>
              </w:rPr>
              <w:t>変えよう</w:t>
            </w:r>
            <w:r w:rsidRPr="00D81FA3">
              <w:rPr>
                <w:rFonts w:hint="eastAsia"/>
              </w:rPr>
              <w:t>がないもの</w:t>
            </w:r>
            <w:r>
              <w:rPr>
                <w:rFonts w:hint="eastAsia"/>
              </w:rPr>
              <w:t>だと思う。変えよう</w:t>
            </w:r>
            <w:r w:rsidRPr="00D81FA3">
              <w:rPr>
                <w:rFonts w:hint="eastAsia"/>
              </w:rPr>
              <w:t>がないもの出してきて</w:t>
            </w:r>
            <w:r>
              <w:rPr>
                <w:rFonts w:hint="eastAsia"/>
              </w:rPr>
              <w:t>、</w:t>
            </w:r>
            <w:r w:rsidRPr="00D81FA3">
              <w:rPr>
                <w:rFonts w:hint="eastAsia"/>
              </w:rPr>
              <w:t>ご意見ください</w:t>
            </w:r>
            <w:r>
              <w:rPr>
                <w:rFonts w:hint="eastAsia"/>
              </w:rPr>
              <w:t>と</w:t>
            </w:r>
            <w:r w:rsidRPr="00D81FA3">
              <w:rPr>
                <w:rFonts w:hint="eastAsia"/>
              </w:rPr>
              <w:t>いうのは</w:t>
            </w:r>
            <w:r>
              <w:rPr>
                <w:rFonts w:hint="eastAsia"/>
              </w:rPr>
              <w:t>、いかがなものかなと</w:t>
            </w:r>
            <w:r w:rsidRPr="00D81FA3">
              <w:rPr>
                <w:rFonts w:hint="eastAsia"/>
              </w:rPr>
              <w:t>感じた</w:t>
            </w:r>
            <w:r>
              <w:rPr>
                <w:rFonts w:hint="eastAsia"/>
              </w:rPr>
              <w:t>。</w:t>
            </w:r>
            <w:r w:rsidRPr="00D81FA3">
              <w:rPr>
                <w:rFonts w:hint="eastAsia"/>
              </w:rPr>
              <w:t>意見</w:t>
            </w:r>
            <w:r>
              <w:rPr>
                <w:rFonts w:hint="eastAsia"/>
              </w:rPr>
              <w:t>を聞くな</w:t>
            </w:r>
            <w:r w:rsidRPr="00D81FA3">
              <w:rPr>
                <w:rFonts w:hint="eastAsia"/>
              </w:rPr>
              <w:t>ら</w:t>
            </w:r>
            <w:r>
              <w:rPr>
                <w:rFonts w:hint="eastAsia"/>
              </w:rPr>
              <w:t>、</w:t>
            </w:r>
            <w:r w:rsidRPr="00D81FA3">
              <w:rPr>
                <w:rFonts w:hint="eastAsia"/>
              </w:rPr>
              <w:t>変えられるような状況で出していただいて</w:t>
            </w:r>
            <w:r>
              <w:rPr>
                <w:rFonts w:hint="eastAsia"/>
              </w:rPr>
              <w:t>、</w:t>
            </w:r>
            <w:r w:rsidRPr="00D81FA3">
              <w:rPr>
                <w:rFonts w:hint="eastAsia"/>
              </w:rPr>
              <w:t>意見を吸い上げ</w:t>
            </w:r>
            <w:r>
              <w:rPr>
                <w:rFonts w:hint="eastAsia"/>
              </w:rPr>
              <w:t>た上で、こういうパンフレット</w:t>
            </w:r>
            <w:r w:rsidRPr="00D81FA3">
              <w:rPr>
                <w:rFonts w:hint="eastAsia"/>
              </w:rPr>
              <w:t>を作って</w:t>
            </w:r>
            <w:r>
              <w:rPr>
                <w:rFonts w:hint="eastAsia"/>
              </w:rPr>
              <w:t>ほしい。</w:t>
            </w:r>
          </w:p>
          <w:p w14:paraId="20AC18D5"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05416612" w14:textId="77777777" w:rsidR="004B45B6" w:rsidRDefault="004B45B6" w:rsidP="00A04048">
            <w:pPr>
              <w:ind w:leftChars="200" w:left="420" w:firstLineChars="100" w:firstLine="210"/>
            </w:pPr>
            <w:r w:rsidRPr="00D81FA3">
              <w:rPr>
                <w:rFonts w:hint="eastAsia"/>
              </w:rPr>
              <w:t>少し</w:t>
            </w:r>
            <w:r>
              <w:rPr>
                <w:rFonts w:hint="eastAsia"/>
              </w:rPr>
              <w:t>言葉</w:t>
            </w:r>
            <w:r w:rsidRPr="00D81FA3">
              <w:rPr>
                <w:rFonts w:hint="eastAsia"/>
              </w:rPr>
              <w:t>は変えられる</w:t>
            </w:r>
            <w:r>
              <w:rPr>
                <w:rFonts w:hint="eastAsia"/>
              </w:rPr>
              <w:t>。</w:t>
            </w:r>
          </w:p>
          <w:p w14:paraId="38F566FA"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小泉委員</w:t>
            </w:r>
          </w:p>
          <w:p w14:paraId="397C65A1" w14:textId="77777777" w:rsidR="004B45B6" w:rsidRDefault="004B45B6" w:rsidP="00A04048">
            <w:pPr>
              <w:ind w:leftChars="200" w:left="420" w:firstLineChars="100" w:firstLine="210"/>
            </w:pPr>
            <w:r w:rsidRPr="00D81FA3">
              <w:rPr>
                <w:rFonts w:hint="eastAsia"/>
              </w:rPr>
              <w:t>カラー</w:t>
            </w:r>
            <w:r>
              <w:rPr>
                <w:rFonts w:hint="eastAsia"/>
              </w:rPr>
              <w:t>刷り</w:t>
            </w:r>
            <w:r w:rsidRPr="00D81FA3">
              <w:rPr>
                <w:rFonts w:hint="eastAsia"/>
              </w:rPr>
              <w:t>で</w:t>
            </w:r>
            <w:r>
              <w:rPr>
                <w:rFonts w:hint="eastAsia"/>
              </w:rPr>
              <w:t>、もう</w:t>
            </w:r>
            <w:r w:rsidRPr="00D81FA3">
              <w:rPr>
                <w:rFonts w:hint="eastAsia"/>
              </w:rPr>
              <w:t>できて</w:t>
            </w:r>
            <w:r>
              <w:rPr>
                <w:rFonts w:hint="eastAsia"/>
              </w:rPr>
              <w:t>い</w:t>
            </w:r>
            <w:r w:rsidRPr="00D81FA3">
              <w:rPr>
                <w:rFonts w:hint="eastAsia"/>
              </w:rPr>
              <w:t>る</w:t>
            </w:r>
            <w:r>
              <w:rPr>
                <w:rFonts w:hint="eastAsia"/>
              </w:rPr>
              <w:t>なら変えられない。</w:t>
            </w:r>
            <w:r w:rsidRPr="00D81FA3">
              <w:rPr>
                <w:rFonts w:hint="eastAsia"/>
              </w:rPr>
              <w:t>ご意見くださいじゃなくて</w:t>
            </w:r>
            <w:r>
              <w:rPr>
                <w:rFonts w:hint="eastAsia"/>
              </w:rPr>
              <w:t>、</w:t>
            </w:r>
            <w:r w:rsidRPr="00D81FA3">
              <w:rPr>
                <w:rFonts w:hint="eastAsia"/>
              </w:rPr>
              <w:t>これを承認してくださいですね</w:t>
            </w:r>
            <w:r>
              <w:rPr>
                <w:rFonts w:hint="eastAsia"/>
              </w:rPr>
              <w:t>。</w:t>
            </w:r>
          </w:p>
          <w:p w14:paraId="74539F09"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47091C66" w14:textId="77777777" w:rsidR="004B45B6" w:rsidRPr="000F613B" w:rsidRDefault="004B45B6" w:rsidP="00A04048">
            <w:pPr>
              <w:ind w:leftChars="200" w:left="420" w:firstLineChars="100" w:firstLine="210"/>
            </w:pPr>
            <w:r w:rsidRPr="00D81FA3">
              <w:rPr>
                <w:rFonts w:hint="eastAsia"/>
              </w:rPr>
              <w:lastRenderedPageBreak/>
              <w:t>そこは</w:t>
            </w:r>
            <w:r>
              <w:rPr>
                <w:rFonts w:hint="eastAsia"/>
              </w:rPr>
              <w:t>、</w:t>
            </w:r>
            <w:r w:rsidRPr="00D81FA3">
              <w:rPr>
                <w:rFonts w:hint="eastAsia"/>
              </w:rPr>
              <w:t>承認ください</w:t>
            </w:r>
            <w:r>
              <w:rPr>
                <w:rFonts w:hint="eastAsia"/>
              </w:rPr>
              <w:t>と</w:t>
            </w:r>
            <w:r w:rsidRPr="00D81FA3">
              <w:rPr>
                <w:rFonts w:hint="eastAsia"/>
              </w:rPr>
              <w:t>いう形でさせてもらうべきかなと思</w:t>
            </w:r>
            <w:r>
              <w:rPr>
                <w:rFonts w:hint="eastAsia"/>
              </w:rPr>
              <w:t>う。</w:t>
            </w:r>
          </w:p>
          <w:p w14:paraId="43933FE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小泉委員</w:t>
            </w:r>
          </w:p>
          <w:p w14:paraId="030792BC" w14:textId="77777777" w:rsidR="004B45B6" w:rsidRDefault="004B45B6" w:rsidP="00A04048">
            <w:pPr>
              <w:ind w:leftChars="200" w:left="420" w:firstLineChars="100" w:firstLine="210"/>
            </w:pPr>
            <w:r>
              <w:rPr>
                <w:rFonts w:hint="eastAsia"/>
              </w:rPr>
              <w:t>推進</w:t>
            </w:r>
            <w:r w:rsidRPr="00D81FA3">
              <w:rPr>
                <w:rFonts w:hint="eastAsia"/>
              </w:rPr>
              <w:t>会議で</w:t>
            </w:r>
            <w:r>
              <w:rPr>
                <w:rFonts w:hint="eastAsia"/>
              </w:rPr>
              <w:t>、</w:t>
            </w:r>
            <w:r w:rsidRPr="00D81FA3">
              <w:rPr>
                <w:rFonts w:hint="eastAsia"/>
              </w:rPr>
              <w:t>意見をください</w:t>
            </w:r>
            <w:r>
              <w:rPr>
                <w:rFonts w:hint="eastAsia"/>
              </w:rPr>
              <w:t>と</w:t>
            </w:r>
            <w:r w:rsidRPr="00D81FA3">
              <w:rPr>
                <w:rFonts w:hint="eastAsia"/>
              </w:rPr>
              <w:t>いうスタンスを取られる</w:t>
            </w:r>
            <w:r>
              <w:rPr>
                <w:rFonts w:hint="eastAsia"/>
              </w:rPr>
              <w:t>なら、反映できる</w:t>
            </w:r>
            <w:r w:rsidRPr="00D81FA3">
              <w:rPr>
                <w:rFonts w:hint="eastAsia"/>
              </w:rPr>
              <w:t>状況にして</w:t>
            </w:r>
            <w:r>
              <w:rPr>
                <w:rFonts w:hint="eastAsia"/>
              </w:rPr>
              <w:t>ほしい。</w:t>
            </w:r>
          </w:p>
          <w:p w14:paraId="5494D58B"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6CD10585" w14:textId="77777777" w:rsidR="004B45B6" w:rsidRDefault="004B45B6" w:rsidP="00A04048">
            <w:pPr>
              <w:ind w:leftChars="200" w:left="420" w:firstLineChars="100" w:firstLine="210"/>
            </w:pPr>
            <w:r w:rsidRPr="00D81FA3">
              <w:rPr>
                <w:rFonts w:hint="eastAsia"/>
              </w:rPr>
              <w:t>そうすると</w:t>
            </w:r>
            <w:r>
              <w:rPr>
                <w:rFonts w:hint="eastAsia"/>
              </w:rPr>
              <w:t>、</w:t>
            </w:r>
            <w:r w:rsidRPr="00D81FA3">
              <w:rPr>
                <w:rFonts w:hint="eastAsia"/>
              </w:rPr>
              <w:t>この推進会議ではこういう形でパブリックコメントをすることを承認していただくことにな</w:t>
            </w:r>
            <w:r>
              <w:rPr>
                <w:rFonts w:hint="eastAsia"/>
              </w:rPr>
              <w:t>るが、ど</w:t>
            </w:r>
            <w:r w:rsidRPr="00D81FA3">
              <w:rPr>
                <w:rFonts w:hint="eastAsia"/>
              </w:rPr>
              <w:t>うか</w:t>
            </w:r>
            <w:r>
              <w:rPr>
                <w:rFonts w:hint="eastAsia"/>
              </w:rPr>
              <w:t>。</w:t>
            </w:r>
            <w:r w:rsidRPr="00D81FA3">
              <w:rPr>
                <w:rFonts w:hint="eastAsia"/>
              </w:rPr>
              <w:t>ご意見を</w:t>
            </w:r>
            <w:r>
              <w:rPr>
                <w:rFonts w:hint="eastAsia"/>
              </w:rPr>
              <w:t>基</w:t>
            </w:r>
            <w:r w:rsidRPr="00D81FA3">
              <w:rPr>
                <w:rFonts w:hint="eastAsia"/>
              </w:rPr>
              <w:t>に</w:t>
            </w:r>
            <w:r>
              <w:rPr>
                <w:rFonts w:hint="eastAsia"/>
              </w:rPr>
              <w:t>、できるだけ</w:t>
            </w:r>
            <w:r w:rsidRPr="00D81FA3">
              <w:rPr>
                <w:rFonts w:hint="eastAsia"/>
              </w:rPr>
              <w:t>言葉</w:t>
            </w:r>
            <w:r>
              <w:rPr>
                <w:rFonts w:hint="eastAsia"/>
              </w:rPr>
              <w:t>を</w:t>
            </w:r>
            <w:r w:rsidRPr="00D81FA3">
              <w:rPr>
                <w:rFonts w:hint="eastAsia"/>
              </w:rPr>
              <w:t>補足する資料などを分かりやすく入れていくことで</w:t>
            </w:r>
            <w:r>
              <w:rPr>
                <w:rFonts w:hint="eastAsia"/>
              </w:rPr>
              <w:t>、</w:t>
            </w:r>
            <w:r w:rsidRPr="00D81FA3">
              <w:rPr>
                <w:rFonts w:hint="eastAsia"/>
              </w:rPr>
              <w:t>意見募集に関しては</w:t>
            </w:r>
            <w:r>
              <w:rPr>
                <w:rFonts w:hint="eastAsia"/>
              </w:rPr>
              <w:t>、</w:t>
            </w:r>
            <w:r w:rsidRPr="00D81FA3">
              <w:rPr>
                <w:rFonts w:hint="eastAsia"/>
              </w:rPr>
              <w:t>皆さんは承認していただけると思う</w:t>
            </w:r>
            <w:r>
              <w:rPr>
                <w:rFonts w:hint="eastAsia"/>
              </w:rPr>
              <w:t>。</w:t>
            </w:r>
            <w:r w:rsidRPr="00D81FA3">
              <w:rPr>
                <w:rFonts w:hint="eastAsia"/>
              </w:rPr>
              <w:t>ただ</w:t>
            </w:r>
            <w:r>
              <w:rPr>
                <w:rFonts w:hint="eastAsia"/>
              </w:rPr>
              <w:t>、</w:t>
            </w:r>
            <w:r w:rsidRPr="00D81FA3">
              <w:rPr>
                <w:rFonts w:hint="eastAsia"/>
              </w:rPr>
              <w:t>募集の呼び</w:t>
            </w:r>
            <w:r>
              <w:rPr>
                <w:rFonts w:hint="eastAsia"/>
              </w:rPr>
              <w:t>掛け</w:t>
            </w:r>
            <w:r w:rsidRPr="00D81FA3">
              <w:rPr>
                <w:rFonts w:hint="eastAsia"/>
              </w:rPr>
              <w:t>が</w:t>
            </w:r>
            <w:r>
              <w:rPr>
                <w:rFonts w:hint="eastAsia"/>
              </w:rPr>
              <w:t>、</w:t>
            </w:r>
            <w:r w:rsidRPr="00D81FA3">
              <w:rPr>
                <w:rFonts w:hint="eastAsia"/>
              </w:rPr>
              <w:t>分かりにくい</w:t>
            </w:r>
            <w:r>
              <w:rPr>
                <w:rFonts w:hint="eastAsia"/>
              </w:rPr>
              <w:t>、</w:t>
            </w:r>
            <w:r w:rsidRPr="00D81FA3">
              <w:rPr>
                <w:rFonts w:hint="eastAsia"/>
              </w:rPr>
              <w:t>難しいということが</w:t>
            </w:r>
            <w:r>
              <w:rPr>
                <w:rFonts w:hint="eastAsia"/>
              </w:rPr>
              <w:t>、</w:t>
            </w:r>
            <w:r w:rsidR="00544AD3" w:rsidRPr="00931AE1">
              <w:rPr>
                <w:rFonts w:hint="eastAsia"/>
              </w:rPr>
              <w:t>今日</w:t>
            </w:r>
            <w:r w:rsidRPr="00D81FA3">
              <w:rPr>
                <w:rFonts w:hint="eastAsia"/>
              </w:rPr>
              <w:t>のご指摘</w:t>
            </w:r>
            <w:r>
              <w:rPr>
                <w:rFonts w:hint="eastAsia"/>
              </w:rPr>
              <w:t>の</w:t>
            </w:r>
            <w:r w:rsidRPr="00D81FA3">
              <w:rPr>
                <w:rFonts w:hint="eastAsia"/>
              </w:rPr>
              <w:t>最大の問題ということ</w:t>
            </w:r>
            <w:r>
              <w:rPr>
                <w:rFonts w:hint="eastAsia"/>
              </w:rPr>
              <w:t>だ。</w:t>
            </w:r>
          </w:p>
          <w:p w14:paraId="29CDAFDC" w14:textId="77777777" w:rsidR="004B45B6" w:rsidRDefault="004B45B6" w:rsidP="00A04048">
            <w:pPr>
              <w:ind w:leftChars="200" w:left="420" w:firstLineChars="100" w:firstLine="210"/>
            </w:pPr>
            <w:r w:rsidRPr="00D81FA3">
              <w:rPr>
                <w:rFonts w:hint="eastAsia"/>
              </w:rPr>
              <w:t>前回</w:t>
            </w:r>
            <w:r>
              <w:rPr>
                <w:rFonts w:hint="eastAsia"/>
              </w:rPr>
              <w:t>か、</w:t>
            </w:r>
            <w:r w:rsidRPr="00D81FA3">
              <w:rPr>
                <w:rFonts w:hint="eastAsia"/>
              </w:rPr>
              <w:t>前々回か</w:t>
            </w:r>
            <w:r>
              <w:rPr>
                <w:rFonts w:hint="eastAsia"/>
              </w:rPr>
              <w:t>、</w:t>
            </w:r>
            <w:r w:rsidRPr="00D81FA3">
              <w:rPr>
                <w:rFonts w:hint="eastAsia"/>
              </w:rPr>
              <w:t>条例改正をこの趣旨の</w:t>
            </w:r>
            <w:r>
              <w:rPr>
                <w:rFonts w:hint="eastAsia"/>
              </w:rPr>
              <w:t>基</w:t>
            </w:r>
            <w:r w:rsidRPr="00D81FA3">
              <w:rPr>
                <w:rFonts w:hint="eastAsia"/>
              </w:rPr>
              <w:t>に進め</w:t>
            </w:r>
            <w:r>
              <w:rPr>
                <w:rFonts w:hint="eastAsia"/>
              </w:rPr>
              <w:t>る</w:t>
            </w:r>
            <w:r w:rsidRPr="00D81FA3">
              <w:rPr>
                <w:rFonts w:hint="eastAsia"/>
              </w:rPr>
              <w:t>ことに関しては</w:t>
            </w:r>
            <w:r>
              <w:rPr>
                <w:rFonts w:hint="eastAsia"/>
              </w:rPr>
              <w:t>、皆さんから</w:t>
            </w:r>
            <w:r>
              <w:rPr>
                <w:rFonts w:hint="eastAsia"/>
              </w:rPr>
              <w:t>GO</w:t>
            </w:r>
            <w:r>
              <w:rPr>
                <w:rFonts w:hint="eastAsia"/>
              </w:rPr>
              <w:t>サインを</w:t>
            </w:r>
            <w:r w:rsidRPr="00D81FA3">
              <w:rPr>
                <w:rFonts w:hint="eastAsia"/>
              </w:rPr>
              <w:t>もらっているので</w:t>
            </w:r>
            <w:r>
              <w:rPr>
                <w:rFonts w:hint="eastAsia"/>
              </w:rPr>
              <w:t>、きょう</w:t>
            </w:r>
            <w:r w:rsidRPr="00D81FA3">
              <w:rPr>
                <w:rFonts w:hint="eastAsia"/>
              </w:rPr>
              <w:t>は</w:t>
            </w:r>
            <w:r>
              <w:rPr>
                <w:rFonts w:hint="eastAsia"/>
              </w:rPr>
              <w:t>、</w:t>
            </w:r>
            <w:r w:rsidRPr="00D81FA3">
              <w:rPr>
                <w:rFonts w:hint="eastAsia"/>
              </w:rPr>
              <w:t>いよいよ条例改正をするにあたっては</w:t>
            </w:r>
            <w:r>
              <w:rPr>
                <w:rFonts w:hint="eastAsia"/>
              </w:rPr>
              <w:t>、</w:t>
            </w:r>
            <w:r w:rsidRPr="00D81FA3">
              <w:rPr>
                <w:rFonts w:hint="eastAsia"/>
              </w:rPr>
              <w:t>専門委員会と推進会議の意見書をこのような形でまとめて</w:t>
            </w:r>
            <w:r>
              <w:rPr>
                <w:rFonts w:hint="eastAsia"/>
              </w:rPr>
              <w:t>、</w:t>
            </w:r>
            <w:r w:rsidRPr="00D81FA3">
              <w:rPr>
                <w:rFonts w:hint="eastAsia"/>
              </w:rPr>
              <w:t>それで</w:t>
            </w:r>
            <w:r>
              <w:rPr>
                <w:rFonts w:hint="eastAsia"/>
              </w:rPr>
              <w:t>、</w:t>
            </w:r>
            <w:r w:rsidRPr="00D81FA3">
              <w:rPr>
                <w:rFonts w:hint="eastAsia"/>
              </w:rPr>
              <w:t>市民からパブリックコメントで</w:t>
            </w:r>
            <w:r>
              <w:rPr>
                <w:rFonts w:hint="eastAsia"/>
              </w:rPr>
              <w:t>、</w:t>
            </w:r>
            <w:r w:rsidRPr="00D81FA3">
              <w:rPr>
                <w:rFonts w:hint="eastAsia"/>
              </w:rPr>
              <w:t>改正に関しての意見を募集するということにな</w:t>
            </w:r>
            <w:r>
              <w:rPr>
                <w:rFonts w:hint="eastAsia"/>
              </w:rPr>
              <w:t>るが、</w:t>
            </w:r>
            <w:r w:rsidRPr="00D81FA3">
              <w:rPr>
                <w:rFonts w:hint="eastAsia"/>
              </w:rPr>
              <w:t>いかがか</w:t>
            </w:r>
            <w:r>
              <w:rPr>
                <w:rFonts w:hint="eastAsia"/>
              </w:rPr>
              <w:t>。</w:t>
            </w:r>
          </w:p>
          <w:p w14:paraId="52E05E2B"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内野委員</w:t>
            </w:r>
          </w:p>
          <w:p w14:paraId="048969E5" w14:textId="77777777" w:rsidR="004B45B6" w:rsidRDefault="004B45B6" w:rsidP="00A04048">
            <w:pPr>
              <w:ind w:leftChars="200" w:left="420" w:firstLineChars="100" w:firstLine="210"/>
            </w:pPr>
            <w:r w:rsidRPr="00D81FA3">
              <w:rPr>
                <w:rFonts w:hint="eastAsia"/>
              </w:rPr>
              <w:t>パブリックコメント</w:t>
            </w:r>
            <w:r>
              <w:rPr>
                <w:rFonts w:hint="eastAsia"/>
              </w:rPr>
              <w:t>は、</w:t>
            </w:r>
            <w:r w:rsidRPr="00D81FA3">
              <w:rPr>
                <w:rFonts w:hint="eastAsia"/>
              </w:rPr>
              <w:t>市民</w:t>
            </w:r>
            <w:r>
              <w:rPr>
                <w:rFonts w:hint="eastAsia"/>
              </w:rPr>
              <w:t>だと捉えているが、</w:t>
            </w:r>
            <w:r w:rsidRPr="00D81FA3">
              <w:rPr>
                <w:rFonts w:hint="eastAsia"/>
              </w:rPr>
              <w:t>対象は</w:t>
            </w:r>
            <w:r>
              <w:rPr>
                <w:rFonts w:hint="eastAsia"/>
              </w:rPr>
              <w:t>、</w:t>
            </w:r>
            <w:r w:rsidRPr="00D81FA3">
              <w:rPr>
                <w:rFonts w:hint="eastAsia"/>
              </w:rPr>
              <w:t>大人</w:t>
            </w:r>
            <w:r>
              <w:rPr>
                <w:rFonts w:hint="eastAsia"/>
              </w:rPr>
              <w:t>なの</w:t>
            </w:r>
            <w:r w:rsidRPr="00D81FA3">
              <w:rPr>
                <w:rFonts w:hint="eastAsia"/>
              </w:rPr>
              <w:t>か</w:t>
            </w:r>
            <w:r>
              <w:rPr>
                <w:rFonts w:hint="eastAsia"/>
              </w:rPr>
              <w:t>。</w:t>
            </w:r>
            <w:r w:rsidRPr="00D81FA3">
              <w:rPr>
                <w:rFonts w:hint="eastAsia"/>
              </w:rPr>
              <w:t>どの辺</w:t>
            </w:r>
            <w:r>
              <w:rPr>
                <w:rFonts w:hint="eastAsia"/>
              </w:rPr>
              <w:t>を</w:t>
            </w:r>
            <w:r w:rsidRPr="00D81FA3">
              <w:rPr>
                <w:rFonts w:hint="eastAsia"/>
              </w:rPr>
              <w:t>対象にして</w:t>
            </w:r>
            <w:r>
              <w:rPr>
                <w:rFonts w:hint="eastAsia"/>
              </w:rPr>
              <w:t>いるの</w:t>
            </w:r>
            <w:r w:rsidRPr="00D81FA3">
              <w:rPr>
                <w:rFonts w:hint="eastAsia"/>
              </w:rPr>
              <w:t>か</w:t>
            </w:r>
            <w:r>
              <w:rPr>
                <w:rFonts w:hint="eastAsia"/>
              </w:rPr>
              <w:t>。</w:t>
            </w:r>
            <w:r w:rsidRPr="00D81FA3">
              <w:rPr>
                <w:rFonts w:hint="eastAsia"/>
              </w:rPr>
              <w:t>これ</w:t>
            </w:r>
            <w:r>
              <w:rPr>
                <w:rFonts w:hint="eastAsia"/>
              </w:rPr>
              <w:t>は、</w:t>
            </w:r>
            <w:r w:rsidRPr="00D81FA3">
              <w:rPr>
                <w:rFonts w:hint="eastAsia"/>
              </w:rPr>
              <w:t>子ども</w:t>
            </w:r>
            <w:r>
              <w:rPr>
                <w:rFonts w:hint="eastAsia"/>
              </w:rPr>
              <w:t>に</w:t>
            </w:r>
            <w:r w:rsidRPr="00D81FA3">
              <w:rPr>
                <w:rFonts w:hint="eastAsia"/>
              </w:rPr>
              <w:t>は全く分からない</w:t>
            </w:r>
            <w:r>
              <w:rPr>
                <w:rFonts w:hint="eastAsia"/>
              </w:rPr>
              <w:t>。</w:t>
            </w:r>
            <w:r w:rsidRPr="00D81FA3">
              <w:rPr>
                <w:rFonts w:hint="eastAsia"/>
              </w:rPr>
              <w:t>高校生でも分かるのかな</w:t>
            </w:r>
            <w:r>
              <w:rPr>
                <w:rFonts w:hint="eastAsia"/>
              </w:rPr>
              <w:t>、と感じる。</w:t>
            </w:r>
            <w:r w:rsidRPr="00D81FA3">
              <w:rPr>
                <w:rFonts w:hint="eastAsia"/>
              </w:rPr>
              <w:t>市民</w:t>
            </w:r>
            <w:r>
              <w:rPr>
                <w:rFonts w:hint="eastAsia"/>
              </w:rPr>
              <w:t>は</w:t>
            </w:r>
            <w:r w:rsidRPr="00D81FA3">
              <w:rPr>
                <w:rFonts w:hint="eastAsia"/>
              </w:rPr>
              <w:t>どの辺</w:t>
            </w:r>
            <w:r>
              <w:rPr>
                <w:rFonts w:hint="eastAsia"/>
              </w:rPr>
              <w:t>を</w:t>
            </w:r>
            <w:r w:rsidRPr="00D81FA3">
              <w:rPr>
                <w:rFonts w:hint="eastAsia"/>
              </w:rPr>
              <w:t>対象に</w:t>
            </w:r>
            <w:r>
              <w:rPr>
                <w:rFonts w:hint="eastAsia"/>
              </w:rPr>
              <w:t>しているのか。</w:t>
            </w:r>
          </w:p>
          <w:p w14:paraId="26B03A9A" w14:textId="2A9C056B"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w:t>
            </w:r>
            <w:r w:rsidR="00E17083" w:rsidRPr="00931AE1">
              <w:rPr>
                <w:rFonts w:ascii="ＭＳ ゴシック" w:eastAsia="ＭＳ ゴシック" w:hAnsi="ＭＳ ゴシック" w:hint="eastAsia"/>
                <w:szCs w:val="21"/>
              </w:rPr>
              <w:t>福祉保健センター</w:t>
            </w:r>
            <w:r w:rsidRPr="00295D3B">
              <w:rPr>
                <w:rFonts w:ascii="ＭＳ ゴシック" w:eastAsia="ＭＳ ゴシック" w:hAnsi="ＭＳ ゴシック" w:hint="eastAsia"/>
                <w:color w:val="000000"/>
                <w:szCs w:val="21"/>
              </w:rPr>
              <w:t>担当</w:t>
            </w:r>
            <w:r>
              <w:rPr>
                <w:rFonts w:ascii="ＭＳ ゴシック" w:eastAsia="ＭＳ ゴシック" w:hAnsi="ＭＳ ゴシック" w:hint="eastAsia"/>
                <w:color w:val="000000"/>
                <w:szCs w:val="21"/>
              </w:rPr>
              <w:t>課長</w:t>
            </w:r>
            <w:r w:rsidRPr="00295D3B">
              <w:rPr>
                <w:rFonts w:ascii="ＭＳ ゴシック" w:eastAsia="ＭＳ ゴシック" w:hAnsi="ＭＳ ゴシック" w:hint="eastAsia"/>
                <w:color w:val="000000"/>
                <w:szCs w:val="21"/>
              </w:rPr>
              <w:t>）</w:t>
            </w:r>
          </w:p>
          <w:p w14:paraId="51C4F991" w14:textId="77777777" w:rsidR="004B45B6" w:rsidRPr="000F613B" w:rsidRDefault="00544AD3" w:rsidP="00A04048">
            <w:pPr>
              <w:ind w:leftChars="200" w:left="420" w:firstLineChars="100" w:firstLine="210"/>
            </w:pPr>
            <w:r w:rsidRPr="00931AE1">
              <w:rPr>
                <w:rFonts w:hint="eastAsia"/>
              </w:rPr>
              <w:t>今日</w:t>
            </w:r>
            <w:r w:rsidR="004B45B6">
              <w:rPr>
                <w:rFonts w:hint="eastAsia"/>
              </w:rPr>
              <w:t>、</w:t>
            </w:r>
            <w:r w:rsidR="004B45B6" w:rsidRPr="00D81FA3">
              <w:rPr>
                <w:rFonts w:hint="eastAsia"/>
              </w:rPr>
              <w:t>ご意見をいただ</w:t>
            </w:r>
            <w:r w:rsidR="004B45B6">
              <w:rPr>
                <w:rFonts w:hint="eastAsia"/>
              </w:rPr>
              <w:t>き、分り</w:t>
            </w:r>
            <w:r w:rsidR="004B45B6" w:rsidRPr="00D81FA3">
              <w:rPr>
                <w:rFonts w:hint="eastAsia"/>
              </w:rPr>
              <w:t>にくさ</w:t>
            </w:r>
            <w:r w:rsidR="004B45B6">
              <w:rPr>
                <w:rFonts w:hint="eastAsia"/>
              </w:rPr>
              <w:t>というところで</w:t>
            </w:r>
            <w:r w:rsidR="004B45B6" w:rsidRPr="00D81FA3">
              <w:rPr>
                <w:rFonts w:hint="eastAsia"/>
              </w:rPr>
              <w:t>反省する部分を感じて</w:t>
            </w:r>
            <w:r w:rsidR="004B45B6">
              <w:rPr>
                <w:rFonts w:hint="eastAsia"/>
              </w:rPr>
              <w:t>いる。</w:t>
            </w:r>
            <w:r w:rsidR="004B45B6" w:rsidRPr="00D81FA3">
              <w:rPr>
                <w:rFonts w:hint="eastAsia"/>
              </w:rPr>
              <w:t>市民とは</w:t>
            </w:r>
            <w:r w:rsidR="004B45B6">
              <w:rPr>
                <w:rFonts w:hint="eastAsia"/>
              </w:rPr>
              <w:t>、</w:t>
            </w:r>
            <w:r w:rsidR="004B45B6" w:rsidRPr="00D81FA3">
              <w:rPr>
                <w:rFonts w:hint="eastAsia"/>
              </w:rPr>
              <w:t>幅広</w:t>
            </w:r>
            <w:r w:rsidR="004B45B6">
              <w:rPr>
                <w:rFonts w:hint="eastAsia"/>
              </w:rPr>
              <w:t>い</w:t>
            </w:r>
            <w:r w:rsidR="004B45B6" w:rsidRPr="00D81FA3">
              <w:rPr>
                <w:rFonts w:hint="eastAsia"/>
              </w:rPr>
              <w:t>市民で</w:t>
            </w:r>
            <w:r w:rsidR="004B45B6">
              <w:rPr>
                <w:rFonts w:hint="eastAsia"/>
              </w:rPr>
              <w:t>、</w:t>
            </w:r>
            <w:r w:rsidR="004B45B6" w:rsidRPr="00D81FA3">
              <w:rPr>
                <w:rFonts w:hint="eastAsia"/>
              </w:rPr>
              <w:t>年齢制限は考えて</w:t>
            </w:r>
            <w:r w:rsidR="004B45B6">
              <w:rPr>
                <w:rFonts w:hint="eastAsia"/>
              </w:rPr>
              <w:t>いないので、</w:t>
            </w:r>
            <w:r w:rsidR="004B45B6" w:rsidRPr="00D81FA3">
              <w:rPr>
                <w:rFonts w:hint="eastAsia"/>
              </w:rPr>
              <w:t>中学生でも意見を出すことは当然</w:t>
            </w:r>
            <w:r w:rsidR="004B45B6">
              <w:rPr>
                <w:rFonts w:hint="eastAsia"/>
              </w:rPr>
              <w:t>、</w:t>
            </w:r>
            <w:r w:rsidR="004B45B6" w:rsidRPr="00D81FA3">
              <w:rPr>
                <w:rFonts w:hint="eastAsia"/>
              </w:rPr>
              <w:t>可能</w:t>
            </w:r>
            <w:r w:rsidR="004B45B6">
              <w:rPr>
                <w:rFonts w:hint="eastAsia"/>
              </w:rPr>
              <w:t>だ。</w:t>
            </w:r>
            <w:r w:rsidR="004B45B6" w:rsidRPr="00D81FA3">
              <w:rPr>
                <w:rFonts w:hint="eastAsia"/>
              </w:rPr>
              <w:t>ただ</w:t>
            </w:r>
            <w:r w:rsidR="004B45B6">
              <w:rPr>
                <w:rFonts w:hint="eastAsia"/>
              </w:rPr>
              <w:t>、</w:t>
            </w:r>
            <w:r w:rsidR="004B45B6" w:rsidRPr="00D81FA3">
              <w:rPr>
                <w:rFonts w:hint="eastAsia"/>
              </w:rPr>
              <w:t>これで分かるかというと</w:t>
            </w:r>
            <w:r w:rsidR="004B45B6">
              <w:rPr>
                <w:rFonts w:hint="eastAsia"/>
              </w:rPr>
              <w:t>、</w:t>
            </w:r>
            <w:r w:rsidR="004B45B6" w:rsidRPr="00D81FA3">
              <w:rPr>
                <w:rFonts w:hint="eastAsia"/>
              </w:rPr>
              <w:t>非常に難しいのは</w:t>
            </w:r>
            <w:r w:rsidR="004B45B6">
              <w:rPr>
                <w:rFonts w:hint="eastAsia"/>
              </w:rPr>
              <w:t>、</w:t>
            </w:r>
            <w:r w:rsidR="004B45B6" w:rsidRPr="00D81FA3">
              <w:rPr>
                <w:rFonts w:hint="eastAsia"/>
              </w:rPr>
              <w:t>その</w:t>
            </w:r>
            <w:r w:rsidR="004B45B6">
              <w:rPr>
                <w:rFonts w:hint="eastAsia"/>
              </w:rPr>
              <w:t>とお</w:t>
            </w:r>
            <w:r w:rsidR="004B45B6" w:rsidRPr="00D81FA3">
              <w:rPr>
                <w:rFonts w:hint="eastAsia"/>
              </w:rPr>
              <w:t>りだと思</w:t>
            </w:r>
            <w:r w:rsidR="004B45B6">
              <w:rPr>
                <w:rFonts w:hint="eastAsia"/>
              </w:rPr>
              <w:t>う。</w:t>
            </w:r>
            <w:r w:rsidR="004B45B6" w:rsidRPr="00D81FA3">
              <w:rPr>
                <w:rFonts w:hint="eastAsia"/>
              </w:rPr>
              <w:t>今</w:t>
            </w:r>
            <w:r w:rsidR="004B45B6">
              <w:rPr>
                <w:rFonts w:hint="eastAsia"/>
              </w:rPr>
              <w:t>、</w:t>
            </w:r>
            <w:r w:rsidR="004B45B6" w:rsidRPr="00D81FA3">
              <w:rPr>
                <w:rFonts w:hint="eastAsia"/>
              </w:rPr>
              <w:t>改めて私たち</w:t>
            </w:r>
            <w:r w:rsidR="004B45B6">
              <w:rPr>
                <w:rFonts w:hint="eastAsia"/>
              </w:rPr>
              <w:t>は</w:t>
            </w:r>
            <w:r w:rsidR="004B45B6" w:rsidRPr="00D81FA3">
              <w:rPr>
                <w:rFonts w:hint="eastAsia"/>
              </w:rPr>
              <w:t>本当に反省しかない</w:t>
            </w:r>
            <w:r w:rsidR="004B45B6">
              <w:rPr>
                <w:rFonts w:hint="eastAsia"/>
              </w:rPr>
              <w:t>が、</w:t>
            </w:r>
            <w:r w:rsidR="004B45B6" w:rsidRPr="00D81FA3">
              <w:rPr>
                <w:rFonts w:hint="eastAsia"/>
              </w:rPr>
              <w:t>これはもう準備ができてしまってい</w:t>
            </w:r>
            <w:r w:rsidR="004B45B6">
              <w:rPr>
                <w:rFonts w:hint="eastAsia"/>
              </w:rPr>
              <w:t>る</w:t>
            </w:r>
            <w:r w:rsidR="004B45B6" w:rsidRPr="00D81FA3">
              <w:rPr>
                <w:rFonts w:hint="eastAsia"/>
              </w:rPr>
              <w:t>ので</w:t>
            </w:r>
            <w:r w:rsidR="004B45B6">
              <w:rPr>
                <w:rFonts w:hint="eastAsia"/>
              </w:rPr>
              <w:t>、</w:t>
            </w:r>
            <w:r w:rsidR="004B45B6" w:rsidRPr="00D81FA3">
              <w:rPr>
                <w:rFonts w:hint="eastAsia"/>
              </w:rPr>
              <w:t>これ自体を大きく改変することはできない</w:t>
            </w:r>
            <w:r w:rsidR="004B45B6">
              <w:rPr>
                <w:rFonts w:hint="eastAsia"/>
              </w:rPr>
              <w:t>が、</w:t>
            </w:r>
            <w:r w:rsidR="004B45B6" w:rsidRPr="00D81FA3">
              <w:rPr>
                <w:rFonts w:hint="eastAsia"/>
              </w:rPr>
              <w:t>ウェブ</w:t>
            </w:r>
            <w:r w:rsidR="004B45B6">
              <w:rPr>
                <w:rFonts w:hint="eastAsia"/>
              </w:rPr>
              <w:t>など</w:t>
            </w:r>
            <w:r w:rsidR="004B45B6" w:rsidRPr="00D81FA3">
              <w:rPr>
                <w:rFonts w:hint="eastAsia"/>
              </w:rPr>
              <w:t>で</w:t>
            </w:r>
            <w:r w:rsidR="004B45B6">
              <w:rPr>
                <w:rFonts w:hint="eastAsia"/>
              </w:rPr>
              <w:t>、</w:t>
            </w:r>
            <w:r w:rsidR="004B45B6" w:rsidRPr="00D81FA3">
              <w:rPr>
                <w:rFonts w:hint="eastAsia"/>
              </w:rPr>
              <w:t>言葉の説明</w:t>
            </w:r>
            <w:r w:rsidR="004B45B6">
              <w:rPr>
                <w:rFonts w:hint="eastAsia"/>
              </w:rPr>
              <w:t>や</w:t>
            </w:r>
            <w:r w:rsidR="004B45B6" w:rsidRPr="00D81FA3">
              <w:rPr>
                <w:rFonts w:hint="eastAsia"/>
              </w:rPr>
              <w:t>国で案内しているもの</w:t>
            </w:r>
            <w:r w:rsidR="004B45B6">
              <w:rPr>
                <w:rFonts w:hint="eastAsia"/>
              </w:rPr>
              <w:t>の</w:t>
            </w:r>
            <w:r w:rsidR="004B45B6" w:rsidRPr="00D81FA3">
              <w:rPr>
                <w:rFonts w:hint="eastAsia"/>
              </w:rPr>
              <w:t>リンク</w:t>
            </w:r>
            <w:r w:rsidR="004B45B6">
              <w:rPr>
                <w:rFonts w:hint="eastAsia"/>
              </w:rPr>
              <w:t>など、</w:t>
            </w:r>
            <w:r w:rsidR="004B45B6" w:rsidRPr="00D81FA3">
              <w:rPr>
                <w:rFonts w:hint="eastAsia"/>
              </w:rPr>
              <w:t>できる範囲で何らか</w:t>
            </w:r>
            <w:r w:rsidR="004B45B6">
              <w:rPr>
                <w:rFonts w:hint="eastAsia"/>
              </w:rPr>
              <w:t>の工夫</w:t>
            </w:r>
            <w:r w:rsidR="004B45B6" w:rsidRPr="00D81FA3">
              <w:rPr>
                <w:rFonts w:hint="eastAsia"/>
              </w:rPr>
              <w:t>をして</w:t>
            </w:r>
            <w:r w:rsidR="004B45B6">
              <w:rPr>
                <w:rFonts w:hint="eastAsia"/>
              </w:rPr>
              <w:t>、</w:t>
            </w:r>
            <w:r w:rsidR="004B45B6" w:rsidRPr="00D81FA3">
              <w:rPr>
                <w:rFonts w:hint="eastAsia"/>
              </w:rPr>
              <w:t>一部の人しかそこにはアクセスできないかも分か</w:t>
            </w:r>
            <w:r w:rsidR="004B45B6">
              <w:rPr>
                <w:rFonts w:hint="eastAsia"/>
              </w:rPr>
              <w:t>らない</w:t>
            </w:r>
            <w:r w:rsidR="004B45B6" w:rsidRPr="00D81FA3">
              <w:rPr>
                <w:rFonts w:hint="eastAsia"/>
              </w:rPr>
              <w:t>が</w:t>
            </w:r>
            <w:r w:rsidR="004B45B6">
              <w:rPr>
                <w:rFonts w:hint="eastAsia"/>
              </w:rPr>
              <w:t>、</w:t>
            </w:r>
            <w:r w:rsidR="004B45B6" w:rsidRPr="00D81FA3">
              <w:rPr>
                <w:rFonts w:hint="eastAsia"/>
              </w:rPr>
              <w:t>短い期間に</w:t>
            </w:r>
            <w:r w:rsidR="004B45B6">
              <w:rPr>
                <w:rFonts w:hint="eastAsia"/>
              </w:rPr>
              <w:t>、</w:t>
            </w:r>
            <w:r w:rsidR="004B45B6" w:rsidRPr="00D81FA3">
              <w:rPr>
                <w:rFonts w:hint="eastAsia"/>
              </w:rPr>
              <w:t>できる範囲でやってみたい</w:t>
            </w:r>
            <w:r w:rsidR="004B45B6">
              <w:rPr>
                <w:rFonts w:hint="eastAsia"/>
              </w:rPr>
              <w:t>。</w:t>
            </w:r>
          </w:p>
          <w:p w14:paraId="0CA6FE6E"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仁木</w:t>
            </w:r>
            <w:r w:rsidRPr="00295D3B">
              <w:rPr>
                <w:rFonts w:ascii="ＭＳ ゴシック" w:eastAsia="ＭＳ ゴシック" w:hAnsi="ＭＳ ゴシック" w:hint="eastAsia"/>
                <w:color w:val="000000"/>
                <w:szCs w:val="21"/>
              </w:rPr>
              <w:t>委員</w:t>
            </w:r>
          </w:p>
          <w:p w14:paraId="7D7B71C3" w14:textId="77777777" w:rsidR="004B45B6" w:rsidRDefault="004B45B6" w:rsidP="00A04048">
            <w:pPr>
              <w:ind w:leftChars="200" w:left="420" w:firstLineChars="100" w:firstLine="210"/>
            </w:pPr>
            <w:r w:rsidRPr="00D81FA3">
              <w:t>手話で意見を</w:t>
            </w:r>
            <w:r>
              <w:rPr>
                <w:rFonts w:hint="eastAsia"/>
              </w:rPr>
              <w:t>言えると</w:t>
            </w:r>
            <w:r w:rsidRPr="00D81FA3">
              <w:t>いうことと</w:t>
            </w:r>
            <w:r>
              <w:rPr>
                <w:rFonts w:hint="eastAsia"/>
              </w:rPr>
              <w:t>、</w:t>
            </w:r>
            <w:r w:rsidRPr="00D81FA3">
              <w:t>内容</w:t>
            </w:r>
            <w:r>
              <w:rPr>
                <w:rFonts w:hint="eastAsia"/>
              </w:rPr>
              <w:t>を分かり</w:t>
            </w:r>
            <w:r w:rsidRPr="00D81FA3">
              <w:t>やすく</w:t>
            </w:r>
            <w:r>
              <w:rPr>
                <w:rFonts w:hint="eastAsia"/>
              </w:rPr>
              <w:t>、</w:t>
            </w:r>
            <w:r w:rsidRPr="00D81FA3">
              <w:t>また他の資料</w:t>
            </w:r>
            <w:r>
              <w:rPr>
                <w:rFonts w:hint="eastAsia"/>
              </w:rPr>
              <w:t>、</w:t>
            </w:r>
            <w:r w:rsidRPr="00D81FA3">
              <w:t>手話での説明なども</w:t>
            </w:r>
            <w:r>
              <w:rPr>
                <w:rFonts w:hint="eastAsia"/>
              </w:rPr>
              <w:t>載せて</w:t>
            </w:r>
            <w:r w:rsidRPr="00D81FA3">
              <w:t>いただけると</w:t>
            </w:r>
            <w:r>
              <w:rPr>
                <w:rFonts w:hint="eastAsia"/>
              </w:rPr>
              <w:t>分かり</w:t>
            </w:r>
            <w:r w:rsidRPr="00D81FA3">
              <w:t>やすいと思</w:t>
            </w:r>
            <w:r>
              <w:rPr>
                <w:rFonts w:hint="eastAsia"/>
              </w:rPr>
              <w:t>う。</w:t>
            </w:r>
            <w:r w:rsidRPr="00D81FA3">
              <w:t>手話の動画</w:t>
            </w:r>
            <w:r>
              <w:rPr>
                <w:rFonts w:hint="eastAsia"/>
              </w:rPr>
              <w:t>は</w:t>
            </w:r>
            <w:r w:rsidRPr="00D81FA3">
              <w:t>載せていただけるといい</w:t>
            </w:r>
            <w:r>
              <w:rPr>
                <w:rFonts w:hint="eastAsia"/>
              </w:rPr>
              <w:t>。</w:t>
            </w:r>
            <w:r w:rsidRPr="00D81FA3">
              <w:t>専門用語の説明も</w:t>
            </w:r>
            <w:r>
              <w:rPr>
                <w:rFonts w:hint="eastAsia"/>
              </w:rPr>
              <w:t>、</w:t>
            </w:r>
            <w:r w:rsidRPr="00D81FA3">
              <w:t>手話で補足していただけると</w:t>
            </w:r>
            <w:r>
              <w:rPr>
                <w:rFonts w:hint="eastAsia"/>
              </w:rPr>
              <w:t>うれ</w:t>
            </w:r>
            <w:r w:rsidRPr="00D81FA3">
              <w:t>しい</w:t>
            </w:r>
            <w:r>
              <w:rPr>
                <w:rFonts w:hint="eastAsia"/>
              </w:rPr>
              <w:t>。</w:t>
            </w:r>
          </w:p>
          <w:p w14:paraId="03C841B3"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348D2D3F" w14:textId="77777777" w:rsidR="004B45B6" w:rsidRDefault="004B45B6" w:rsidP="00A04048">
            <w:pPr>
              <w:ind w:leftChars="200" w:left="420" w:firstLineChars="100" w:firstLine="210"/>
            </w:pPr>
            <w:r w:rsidRPr="00D81FA3">
              <w:t>そういう形で分かりやすくする努力をして</w:t>
            </w:r>
            <w:r>
              <w:rPr>
                <w:rFonts w:hint="eastAsia"/>
              </w:rPr>
              <w:t>ほしい。</w:t>
            </w:r>
            <w:r w:rsidRPr="00D81FA3">
              <w:t>時間の問題</w:t>
            </w:r>
            <w:r>
              <w:rPr>
                <w:rFonts w:hint="eastAsia"/>
              </w:rPr>
              <w:t>で、</w:t>
            </w:r>
            <w:r w:rsidRPr="00D81FA3">
              <w:t>8</w:t>
            </w:r>
            <w:r w:rsidRPr="00D81FA3">
              <w:t>月にパブリックコメン</w:t>
            </w:r>
            <w:r w:rsidRPr="00D81FA3">
              <w:rPr>
                <w:rFonts w:hint="eastAsia"/>
              </w:rPr>
              <w:t>ト</w:t>
            </w:r>
            <w:r>
              <w:rPr>
                <w:rFonts w:hint="eastAsia"/>
              </w:rPr>
              <w:t>を</w:t>
            </w:r>
            <w:r w:rsidRPr="00D81FA3">
              <w:rPr>
                <w:rFonts w:hint="eastAsia"/>
              </w:rPr>
              <w:t>募集したいという</w:t>
            </w:r>
            <w:r>
              <w:rPr>
                <w:rFonts w:hint="eastAsia"/>
              </w:rPr>
              <w:t>の</w:t>
            </w:r>
            <w:r w:rsidRPr="00D81FA3">
              <w:rPr>
                <w:rFonts w:hint="eastAsia"/>
              </w:rPr>
              <w:t>が</w:t>
            </w:r>
            <w:r>
              <w:rPr>
                <w:rFonts w:hint="eastAsia"/>
              </w:rPr>
              <w:t>事務局からの</w:t>
            </w:r>
            <w:r w:rsidRPr="00D81FA3">
              <w:rPr>
                <w:rFonts w:hint="eastAsia"/>
              </w:rPr>
              <w:t>提案</w:t>
            </w:r>
            <w:r>
              <w:rPr>
                <w:rFonts w:hint="eastAsia"/>
              </w:rPr>
              <w:t>だが</w:t>
            </w:r>
            <w:r w:rsidRPr="00D81FA3">
              <w:rPr>
                <w:rFonts w:hint="eastAsia"/>
              </w:rPr>
              <w:t>、それに関しては</w:t>
            </w:r>
            <w:r>
              <w:rPr>
                <w:rFonts w:hint="eastAsia"/>
              </w:rPr>
              <w:t>、</w:t>
            </w:r>
            <w:r w:rsidRPr="00D81FA3">
              <w:rPr>
                <w:rFonts w:hint="eastAsia"/>
              </w:rPr>
              <w:t>最大限</w:t>
            </w:r>
            <w:r>
              <w:rPr>
                <w:rFonts w:hint="eastAsia"/>
              </w:rPr>
              <w:t>、</w:t>
            </w:r>
            <w:r w:rsidRPr="00D81FA3">
              <w:rPr>
                <w:rFonts w:hint="eastAsia"/>
              </w:rPr>
              <w:t>内容を分かりやすくすること、きちんと説明をすること、意見の出やすいように呼び</w:t>
            </w:r>
            <w:r>
              <w:rPr>
                <w:rFonts w:hint="eastAsia"/>
              </w:rPr>
              <w:t>掛ける</w:t>
            </w:r>
            <w:r w:rsidRPr="00D81FA3">
              <w:rPr>
                <w:rFonts w:hint="eastAsia"/>
              </w:rPr>
              <w:t>こと。これから少しの時間</w:t>
            </w:r>
            <w:r>
              <w:rPr>
                <w:rFonts w:hint="eastAsia"/>
              </w:rPr>
              <w:t>だが</w:t>
            </w:r>
            <w:r w:rsidRPr="00D81FA3">
              <w:rPr>
                <w:rFonts w:hint="eastAsia"/>
              </w:rPr>
              <w:t>、最大限努力するということで進めて</w:t>
            </w:r>
            <w:r>
              <w:rPr>
                <w:rFonts w:hint="eastAsia"/>
              </w:rPr>
              <w:t>もらう</w:t>
            </w:r>
            <w:r w:rsidRPr="00D81FA3">
              <w:rPr>
                <w:rFonts w:hint="eastAsia"/>
              </w:rPr>
              <w:t>のは</w:t>
            </w:r>
            <w:r>
              <w:rPr>
                <w:rFonts w:hint="eastAsia"/>
              </w:rPr>
              <w:t>、</w:t>
            </w:r>
            <w:r w:rsidRPr="00D81FA3">
              <w:rPr>
                <w:rFonts w:hint="eastAsia"/>
              </w:rPr>
              <w:t>いかがでしょうか</w:t>
            </w:r>
            <w:r>
              <w:rPr>
                <w:rFonts w:hint="eastAsia"/>
              </w:rPr>
              <w:t>。</w:t>
            </w:r>
          </w:p>
          <w:p w14:paraId="270D8CB9"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桑原</w:t>
            </w:r>
            <w:r w:rsidRPr="00295D3B">
              <w:rPr>
                <w:rFonts w:ascii="ＭＳ ゴシック" w:eastAsia="ＭＳ ゴシック" w:hAnsi="ＭＳ ゴシック" w:hint="eastAsia"/>
                <w:color w:val="000000"/>
                <w:szCs w:val="21"/>
              </w:rPr>
              <w:t>委員</w:t>
            </w:r>
          </w:p>
          <w:p w14:paraId="4DDC6FF2" w14:textId="77777777" w:rsidR="004B45B6" w:rsidRDefault="004B45B6" w:rsidP="00A04048">
            <w:pPr>
              <w:ind w:leftChars="200" w:left="420" w:firstLineChars="100" w:firstLine="210"/>
            </w:pPr>
            <w:r w:rsidRPr="00D81FA3">
              <w:rPr>
                <w:rFonts w:hint="eastAsia"/>
              </w:rPr>
              <w:t>条例改正となると、当然、議員</w:t>
            </w:r>
            <w:r>
              <w:rPr>
                <w:rFonts w:hint="eastAsia"/>
              </w:rPr>
              <w:t>を</w:t>
            </w:r>
            <w:r w:rsidRPr="00D81FA3">
              <w:rPr>
                <w:rFonts w:hint="eastAsia"/>
              </w:rPr>
              <w:t>含めて、</w:t>
            </w:r>
            <w:r>
              <w:rPr>
                <w:rFonts w:hint="eastAsia"/>
              </w:rPr>
              <w:t>各</w:t>
            </w:r>
            <w:r w:rsidRPr="00D81FA3">
              <w:rPr>
                <w:rFonts w:hint="eastAsia"/>
              </w:rPr>
              <w:t>地域、各地区の区役所から、意見</w:t>
            </w:r>
            <w:r>
              <w:rPr>
                <w:rFonts w:hint="eastAsia"/>
              </w:rPr>
              <w:t>募集が</w:t>
            </w:r>
            <w:r w:rsidRPr="00D81FA3">
              <w:rPr>
                <w:rFonts w:hint="eastAsia"/>
              </w:rPr>
              <w:t>出ると思う。そういう意見</w:t>
            </w:r>
            <w:r>
              <w:rPr>
                <w:rFonts w:hint="eastAsia"/>
              </w:rPr>
              <w:t>募集までするなら、</w:t>
            </w:r>
            <w:r w:rsidRPr="00D81FA3">
              <w:rPr>
                <w:rFonts w:hint="eastAsia"/>
              </w:rPr>
              <w:t>こういう</w:t>
            </w:r>
            <w:r>
              <w:rPr>
                <w:rFonts w:hint="eastAsia"/>
              </w:rPr>
              <w:t>方針になるだろが、</w:t>
            </w:r>
            <w:r w:rsidRPr="00D81FA3">
              <w:rPr>
                <w:rFonts w:hint="eastAsia"/>
              </w:rPr>
              <w:t>単に近くの議員</w:t>
            </w:r>
            <w:r>
              <w:rPr>
                <w:rFonts w:hint="eastAsia"/>
              </w:rPr>
              <w:t>か</w:t>
            </w:r>
            <w:r w:rsidRPr="00D81FA3">
              <w:rPr>
                <w:rFonts w:hint="eastAsia"/>
              </w:rPr>
              <w:t>、各区役所</w:t>
            </w:r>
            <w:r>
              <w:rPr>
                <w:rFonts w:hint="eastAsia"/>
              </w:rPr>
              <w:t>に</w:t>
            </w:r>
            <w:r w:rsidRPr="00D81FA3">
              <w:rPr>
                <w:rFonts w:hint="eastAsia"/>
              </w:rPr>
              <w:t>置くだけ</w:t>
            </w:r>
            <w:r>
              <w:rPr>
                <w:rFonts w:hint="eastAsia"/>
              </w:rPr>
              <w:t>なら、</w:t>
            </w:r>
            <w:r w:rsidRPr="00D81FA3">
              <w:rPr>
                <w:rFonts w:hint="eastAsia"/>
              </w:rPr>
              <w:t>何もできない。話が進まない。具体的に</w:t>
            </w:r>
            <w:r>
              <w:rPr>
                <w:rFonts w:hint="eastAsia"/>
              </w:rPr>
              <w:t>、</w:t>
            </w:r>
            <w:r w:rsidRPr="00D81FA3">
              <w:rPr>
                <w:rFonts w:hint="eastAsia"/>
              </w:rPr>
              <w:t>意見</w:t>
            </w:r>
            <w:r>
              <w:rPr>
                <w:rFonts w:hint="eastAsia"/>
              </w:rPr>
              <w:t>を集めて</w:t>
            </w:r>
            <w:r w:rsidRPr="00D81FA3">
              <w:rPr>
                <w:rFonts w:hint="eastAsia"/>
              </w:rPr>
              <w:t>、どんな形でまとめていくのか</w:t>
            </w:r>
            <w:r>
              <w:rPr>
                <w:rFonts w:hint="eastAsia"/>
              </w:rPr>
              <w:t>が、ぴんとこない。その辺を教えてほしい。</w:t>
            </w:r>
          </w:p>
          <w:p w14:paraId="1CBF6F7B"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77248FFB" w14:textId="77777777" w:rsidR="004B45B6" w:rsidRDefault="004B45B6" w:rsidP="00A04048">
            <w:pPr>
              <w:ind w:leftChars="200" w:left="420" w:firstLineChars="100" w:firstLine="210"/>
            </w:pPr>
            <w:r>
              <w:rPr>
                <w:rFonts w:hint="eastAsia"/>
              </w:rPr>
              <w:t>実際には、関係者の団体などに配布するとともに、広報よこはまの</w:t>
            </w:r>
            <w:r w:rsidRPr="00D81FA3">
              <w:t>8</w:t>
            </w:r>
            <w:r w:rsidRPr="00D81FA3">
              <w:rPr>
                <w:rFonts w:hint="eastAsia"/>
              </w:rPr>
              <w:t>月号でも</w:t>
            </w:r>
            <w:r>
              <w:rPr>
                <w:rFonts w:hint="eastAsia"/>
              </w:rPr>
              <w:t>意見</w:t>
            </w:r>
            <w:r w:rsidRPr="00D81FA3">
              <w:rPr>
                <w:rFonts w:hint="eastAsia"/>
              </w:rPr>
              <w:t>募集</w:t>
            </w:r>
            <w:r>
              <w:rPr>
                <w:rFonts w:hint="eastAsia"/>
              </w:rPr>
              <w:t>する。</w:t>
            </w:r>
          </w:p>
          <w:p w14:paraId="50B48944"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w:t>
            </w:r>
            <w:r w:rsidRPr="00295D3B">
              <w:rPr>
                <w:rFonts w:ascii="ＭＳ ゴシック" w:eastAsia="ＭＳ ゴシック" w:hAnsi="ＭＳ ゴシック" w:hint="eastAsia"/>
                <w:color w:val="000000"/>
                <w:szCs w:val="21"/>
              </w:rPr>
              <w:t>委員</w:t>
            </w:r>
          </w:p>
          <w:p w14:paraId="3902E3EC" w14:textId="77777777" w:rsidR="004B45B6" w:rsidRDefault="004B45B6" w:rsidP="00A04048">
            <w:pPr>
              <w:ind w:leftChars="200" w:left="420" w:firstLineChars="100" w:firstLine="210"/>
            </w:pPr>
            <w:r w:rsidRPr="00D81FA3">
              <w:t>条例を</w:t>
            </w:r>
            <w:r>
              <w:rPr>
                <w:rFonts w:hint="eastAsia"/>
              </w:rPr>
              <w:t>改正するわけだが、</w:t>
            </w:r>
            <w:r w:rsidRPr="00D81FA3">
              <w:t>どこを改正する</w:t>
            </w:r>
            <w:r>
              <w:rPr>
                <w:rFonts w:hint="eastAsia"/>
              </w:rPr>
              <w:t>の</w:t>
            </w:r>
            <w:r w:rsidRPr="00D81FA3">
              <w:t>か</w:t>
            </w:r>
            <w:r>
              <w:rPr>
                <w:rFonts w:hint="eastAsia"/>
              </w:rPr>
              <w:t>。</w:t>
            </w:r>
            <w:r w:rsidRPr="00D81FA3">
              <w:t>これで</w:t>
            </w:r>
            <w:r>
              <w:rPr>
                <w:rFonts w:hint="eastAsia"/>
              </w:rPr>
              <w:t>わかるのか。</w:t>
            </w:r>
          </w:p>
          <w:p w14:paraId="3EEEB5FE"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66C8A245" w14:textId="77777777" w:rsidR="004B45B6" w:rsidRDefault="004B45B6" w:rsidP="00A04048">
            <w:pPr>
              <w:ind w:leftChars="200" w:left="420" w:firstLineChars="100" w:firstLine="210"/>
            </w:pPr>
            <w:r w:rsidRPr="00D81FA3">
              <w:t>内容は</w:t>
            </w:r>
            <w:r>
              <w:rPr>
                <w:rFonts w:hint="eastAsia"/>
              </w:rPr>
              <w:t>、</w:t>
            </w:r>
            <w:r w:rsidRPr="00D81FA3">
              <w:t>この内容で改正</w:t>
            </w:r>
            <w:r>
              <w:rPr>
                <w:rFonts w:hint="eastAsia"/>
              </w:rPr>
              <w:t>する。</w:t>
            </w:r>
            <w:r w:rsidRPr="00D81FA3">
              <w:t>改正箇所</w:t>
            </w:r>
            <w:r>
              <w:rPr>
                <w:rFonts w:hint="eastAsia"/>
              </w:rPr>
              <w:t>の</w:t>
            </w:r>
            <w:r w:rsidRPr="00D81FA3">
              <w:t>具体的</w:t>
            </w:r>
            <w:r>
              <w:rPr>
                <w:rFonts w:hint="eastAsia"/>
              </w:rPr>
              <w:t>な</w:t>
            </w:r>
            <w:r w:rsidRPr="00D81FA3">
              <w:t>条文</w:t>
            </w:r>
            <w:r>
              <w:rPr>
                <w:rFonts w:hint="eastAsia"/>
              </w:rPr>
              <w:t>は</w:t>
            </w:r>
            <w:r w:rsidRPr="00D81FA3">
              <w:t>意見書の中にも入って</w:t>
            </w:r>
            <w:r>
              <w:rPr>
                <w:rFonts w:hint="eastAsia"/>
              </w:rPr>
              <w:t>いる</w:t>
            </w:r>
            <w:r w:rsidRPr="00D81FA3">
              <w:t>ので</w:t>
            </w:r>
            <w:r>
              <w:rPr>
                <w:rFonts w:hint="eastAsia"/>
              </w:rPr>
              <w:t>、</w:t>
            </w:r>
            <w:r w:rsidRPr="00D81FA3">
              <w:lastRenderedPageBreak/>
              <w:t>この中で反映</w:t>
            </w:r>
            <w:r>
              <w:rPr>
                <w:rFonts w:hint="eastAsia"/>
              </w:rPr>
              <w:t>する</w:t>
            </w:r>
            <w:r w:rsidRPr="00D81FA3">
              <w:t>ことに</w:t>
            </w:r>
            <w:r>
              <w:rPr>
                <w:rFonts w:hint="eastAsia"/>
              </w:rPr>
              <w:t>なる。</w:t>
            </w:r>
          </w:p>
          <w:p w14:paraId="3A06187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宮内</w:t>
            </w:r>
            <w:r w:rsidRPr="00295D3B">
              <w:rPr>
                <w:rFonts w:ascii="ＭＳ ゴシック" w:eastAsia="ＭＳ ゴシック" w:hAnsi="ＭＳ ゴシック" w:hint="eastAsia"/>
                <w:color w:val="000000"/>
                <w:szCs w:val="21"/>
              </w:rPr>
              <w:t>委員</w:t>
            </w:r>
          </w:p>
          <w:p w14:paraId="16E5808C" w14:textId="77777777" w:rsidR="004B45B6" w:rsidRDefault="004B45B6" w:rsidP="00A04048">
            <w:pPr>
              <w:ind w:leftChars="200" w:left="420" w:firstLineChars="100" w:firstLine="210"/>
            </w:pPr>
            <w:r w:rsidRPr="00D81FA3">
              <w:t>市民目線から話</w:t>
            </w:r>
            <w:r>
              <w:rPr>
                <w:rFonts w:hint="eastAsia"/>
              </w:rPr>
              <w:t>したい。私は</w:t>
            </w:r>
            <w:r w:rsidRPr="00D81FA3">
              <w:rPr>
                <w:rFonts w:hint="eastAsia"/>
              </w:rPr>
              <w:t>医療</w:t>
            </w:r>
            <w:r>
              <w:rPr>
                <w:rFonts w:hint="eastAsia"/>
              </w:rPr>
              <w:t>を</w:t>
            </w:r>
            <w:r w:rsidRPr="00D81FA3">
              <w:rPr>
                <w:rFonts w:hint="eastAsia"/>
              </w:rPr>
              <w:t>かじっているので</w:t>
            </w:r>
            <w:r>
              <w:rPr>
                <w:rFonts w:hint="eastAsia"/>
              </w:rPr>
              <w:t>、差別解消法など</w:t>
            </w:r>
            <w:r w:rsidRPr="00D81FA3">
              <w:rPr>
                <w:rFonts w:hint="eastAsia"/>
              </w:rPr>
              <w:t>は</w:t>
            </w:r>
            <w:r>
              <w:rPr>
                <w:rFonts w:hint="eastAsia"/>
              </w:rPr>
              <w:t>分かる。</w:t>
            </w:r>
            <w:r w:rsidRPr="00D81FA3">
              <w:rPr>
                <w:rFonts w:hint="eastAsia"/>
              </w:rPr>
              <w:t>パブコメは市民</w:t>
            </w:r>
            <w:r>
              <w:rPr>
                <w:rFonts w:hint="eastAsia"/>
              </w:rPr>
              <w:t>にということだと</w:t>
            </w:r>
            <w:r w:rsidRPr="00D81FA3">
              <w:rPr>
                <w:rFonts w:hint="eastAsia"/>
              </w:rPr>
              <w:t>思う</w:t>
            </w:r>
            <w:r>
              <w:rPr>
                <w:rFonts w:hint="eastAsia"/>
              </w:rPr>
              <w:t>がが、</w:t>
            </w:r>
            <w:r w:rsidRPr="00D81FA3">
              <w:rPr>
                <w:rFonts w:hint="eastAsia"/>
              </w:rPr>
              <w:t>市民に</w:t>
            </w:r>
            <w:r>
              <w:rPr>
                <w:rFonts w:hint="eastAsia"/>
              </w:rPr>
              <w:t>分かり</w:t>
            </w:r>
            <w:r w:rsidRPr="00D81FA3">
              <w:rPr>
                <w:rFonts w:hint="eastAsia"/>
              </w:rPr>
              <w:t>づら</w:t>
            </w:r>
            <w:r>
              <w:rPr>
                <w:rFonts w:hint="eastAsia"/>
              </w:rPr>
              <w:t>過ぎて、</w:t>
            </w:r>
            <w:r w:rsidRPr="00D81FA3">
              <w:rPr>
                <w:rFonts w:hint="eastAsia"/>
              </w:rPr>
              <w:t>僕でも</w:t>
            </w:r>
            <w:r>
              <w:rPr>
                <w:rFonts w:hint="eastAsia"/>
              </w:rPr>
              <w:t>、</w:t>
            </w:r>
            <w:r w:rsidRPr="00D81FA3">
              <w:rPr>
                <w:rFonts w:hint="eastAsia"/>
              </w:rPr>
              <w:t>正直</w:t>
            </w:r>
            <w:r>
              <w:rPr>
                <w:rFonts w:hint="eastAsia"/>
              </w:rPr>
              <w:t>、書く気にはならない。</w:t>
            </w:r>
            <w:r w:rsidRPr="00D81FA3">
              <w:rPr>
                <w:rFonts w:hint="eastAsia"/>
              </w:rPr>
              <w:t>研究</w:t>
            </w:r>
            <w:r>
              <w:rPr>
                <w:rFonts w:hint="eastAsia"/>
              </w:rPr>
              <w:t>などを</w:t>
            </w:r>
            <w:r w:rsidRPr="00D81FA3">
              <w:rPr>
                <w:rFonts w:hint="eastAsia"/>
              </w:rPr>
              <w:t>やって</w:t>
            </w:r>
            <w:r>
              <w:rPr>
                <w:rFonts w:hint="eastAsia"/>
              </w:rPr>
              <w:t>い</w:t>
            </w:r>
            <w:r w:rsidRPr="00D81FA3">
              <w:rPr>
                <w:rFonts w:hint="eastAsia"/>
              </w:rPr>
              <w:t>るので</w:t>
            </w:r>
            <w:r>
              <w:rPr>
                <w:rFonts w:hint="eastAsia"/>
              </w:rPr>
              <w:t>分かるが、</w:t>
            </w:r>
            <w:r w:rsidRPr="00D81FA3">
              <w:rPr>
                <w:rFonts w:hint="eastAsia"/>
              </w:rPr>
              <w:t>パブコメ自体</w:t>
            </w:r>
            <w:r>
              <w:rPr>
                <w:rFonts w:hint="eastAsia"/>
              </w:rPr>
              <w:t>、</w:t>
            </w:r>
            <w:r w:rsidRPr="00D81FA3">
              <w:rPr>
                <w:rFonts w:hint="eastAsia"/>
              </w:rPr>
              <w:t>決めたからこう</w:t>
            </w:r>
            <w:r>
              <w:rPr>
                <w:rFonts w:hint="eastAsia"/>
              </w:rPr>
              <w:t>する、という</w:t>
            </w:r>
            <w:r w:rsidRPr="00D81FA3">
              <w:rPr>
                <w:rFonts w:hint="eastAsia"/>
              </w:rPr>
              <w:t>書き方をして</w:t>
            </w:r>
            <w:r>
              <w:rPr>
                <w:rFonts w:hint="eastAsia"/>
              </w:rPr>
              <w:t>い</w:t>
            </w:r>
            <w:r w:rsidRPr="00D81FA3">
              <w:rPr>
                <w:rFonts w:hint="eastAsia"/>
              </w:rPr>
              <w:t>て</w:t>
            </w:r>
            <w:r>
              <w:rPr>
                <w:rFonts w:hint="eastAsia"/>
              </w:rPr>
              <w:t>、</w:t>
            </w:r>
            <w:r w:rsidRPr="00D81FA3">
              <w:rPr>
                <w:rFonts w:hint="eastAsia"/>
              </w:rPr>
              <w:t>意見募集しようという書き方になっていない</w:t>
            </w:r>
            <w:r>
              <w:rPr>
                <w:rFonts w:hint="eastAsia"/>
              </w:rPr>
              <w:t>。</w:t>
            </w:r>
            <w:r w:rsidRPr="00D81FA3">
              <w:rPr>
                <w:rFonts w:hint="eastAsia"/>
              </w:rPr>
              <w:t>アンケート調査</w:t>
            </w:r>
            <w:r>
              <w:rPr>
                <w:rFonts w:hint="eastAsia"/>
              </w:rPr>
              <w:t>などは、</w:t>
            </w:r>
            <w:r w:rsidRPr="00D81FA3">
              <w:rPr>
                <w:rFonts w:hint="eastAsia"/>
              </w:rPr>
              <w:t>万人</w:t>
            </w:r>
            <w:r>
              <w:rPr>
                <w:rFonts w:hint="eastAsia"/>
              </w:rPr>
              <w:t>が分かるようにつく</w:t>
            </w:r>
            <w:r w:rsidRPr="00D81FA3">
              <w:rPr>
                <w:rFonts w:hint="eastAsia"/>
              </w:rPr>
              <w:t>るの</w:t>
            </w:r>
            <w:r>
              <w:rPr>
                <w:rFonts w:hint="eastAsia"/>
              </w:rPr>
              <w:t>が鉄則</w:t>
            </w:r>
            <w:r w:rsidRPr="00D81FA3">
              <w:rPr>
                <w:rFonts w:hint="eastAsia"/>
              </w:rPr>
              <w:t>だと思う</w:t>
            </w:r>
            <w:r>
              <w:rPr>
                <w:rFonts w:hint="eastAsia"/>
              </w:rPr>
              <w:t>が、</w:t>
            </w:r>
            <w:r w:rsidRPr="00D81FA3">
              <w:rPr>
                <w:rFonts w:hint="eastAsia"/>
              </w:rPr>
              <w:t>そ</w:t>
            </w:r>
            <w:r>
              <w:rPr>
                <w:rFonts w:hint="eastAsia"/>
              </w:rPr>
              <w:t>う</w:t>
            </w:r>
            <w:r w:rsidRPr="00D81FA3">
              <w:rPr>
                <w:rFonts w:hint="eastAsia"/>
              </w:rPr>
              <w:t>なって</w:t>
            </w:r>
            <w:r>
              <w:rPr>
                <w:rFonts w:hint="eastAsia"/>
              </w:rPr>
              <w:t>い</w:t>
            </w:r>
            <w:r w:rsidRPr="00D81FA3">
              <w:rPr>
                <w:rFonts w:hint="eastAsia"/>
              </w:rPr>
              <w:t>ない</w:t>
            </w:r>
            <w:r>
              <w:rPr>
                <w:rFonts w:hint="eastAsia"/>
              </w:rPr>
              <w:t>。</w:t>
            </w:r>
            <w:r w:rsidRPr="00D81FA3">
              <w:rPr>
                <w:rFonts w:hint="eastAsia"/>
              </w:rPr>
              <w:t>だから</w:t>
            </w:r>
            <w:r>
              <w:rPr>
                <w:rFonts w:hint="eastAsia"/>
              </w:rPr>
              <w:t>、</w:t>
            </w:r>
            <w:r w:rsidRPr="00D81FA3">
              <w:rPr>
                <w:rFonts w:hint="eastAsia"/>
              </w:rPr>
              <w:t>これ</w:t>
            </w:r>
            <w:r>
              <w:rPr>
                <w:rFonts w:hint="eastAsia"/>
              </w:rPr>
              <w:t>は、</w:t>
            </w:r>
            <w:r w:rsidRPr="00D81FA3">
              <w:rPr>
                <w:rFonts w:hint="eastAsia"/>
              </w:rPr>
              <w:t>パブコメ</w:t>
            </w:r>
            <w:r>
              <w:rPr>
                <w:rFonts w:hint="eastAsia"/>
              </w:rPr>
              <w:t>とい</w:t>
            </w:r>
            <w:r w:rsidRPr="00D81FA3">
              <w:rPr>
                <w:rFonts w:hint="eastAsia"/>
              </w:rPr>
              <w:t>っても</w:t>
            </w:r>
            <w:r>
              <w:rPr>
                <w:rFonts w:hint="eastAsia"/>
              </w:rPr>
              <w:t>、</w:t>
            </w:r>
            <w:r w:rsidRPr="00D81FA3">
              <w:rPr>
                <w:rFonts w:hint="eastAsia"/>
              </w:rPr>
              <w:t>有識者からのコメントであって</w:t>
            </w:r>
            <w:r>
              <w:rPr>
                <w:rFonts w:hint="eastAsia"/>
              </w:rPr>
              <w:t>、</w:t>
            </w:r>
            <w:r w:rsidRPr="00D81FA3">
              <w:rPr>
                <w:rFonts w:hint="eastAsia"/>
              </w:rPr>
              <w:t>パブコメにはならないと思う</w:t>
            </w:r>
            <w:r>
              <w:rPr>
                <w:rFonts w:hint="eastAsia"/>
              </w:rPr>
              <w:t>。</w:t>
            </w:r>
            <w:r w:rsidRPr="00D81FA3">
              <w:rPr>
                <w:rFonts w:hint="eastAsia"/>
              </w:rPr>
              <w:t>見て</w:t>
            </w:r>
            <w:r>
              <w:rPr>
                <w:rFonts w:hint="eastAsia"/>
              </w:rPr>
              <w:t>い</w:t>
            </w:r>
            <w:r w:rsidRPr="00D81FA3">
              <w:rPr>
                <w:rFonts w:hint="eastAsia"/>
              </w:rPr>
              <w:t>る限り</w:t>
            </w:r>
            <w:r>
              <w:rPr>
                <w:rFonts w:hint="eastAsia"/>
              </w:rPr>
              <w:t>、これは</w:t>
            </w:r>
            <w:r w:rsidRPr="00D81FA3">
              <w:rPr>
                <w:rFonts w:hint="eastAsia"/>
              </w:rPr>
              <w:t>健康福祉局だけの問題</w:t>
            </w:r>
            <w:r>
              <w:rPr>
                <w:rFonts w:hint="eastAsia"/>
              </w:rPr>
              <w:t>では</w:t>
            </w:r>
            <w:r w:rsidRPr="00D81FA3">
              <w:rPr>
                <w:rFonts w:hint="eastAsia"/>
              </w:rPr>
              <w:t>な</w:t>
            </w:r>
            <w:r>
              <w:rPr>
                <w:rFonts w:hint="eastAsia"/>
              </w:rPr>
              <w:t>く、</w:t>
            </w:r>
            <w:r w:rsidRPr="00D81FA3">
              <w:rPr>
                <w:rFonts w:hint="eastAsia"/>
              </w:rPr>
              <w:t>横浜市役所全体</w:t>
            </w:r>
            <w:r>
              <w:rPr>
                <w:rFonts w:hint="eastAsia"/>
              </w:rPr>
              <w:t>が、</w:t>
            </w:r>
            <w:r w:rsidRPr="00D81FA3">
              <w:rPr>
                <w:rFonts w:hint="eastAsia"/>
              </w:rPr>
              <w:t>こんな感じだと思う</w:t>
            </w:r>
            <w:r>
              <w:rPr>
                <w:rFonts w:hint="eastAsia"/>
              </w:rPr>
              <w:t>。</w:t>
            </w:r>
            <w:r w:rsidRPr="00D81FA3">
              <w:rPr>
                <w:rFonts w:hint="eastAsia"/>
              </w:rPr>
              <w:t>そういうところ</w:t>
            </w:r>
            <w:r>
              <w:rPr>
                <w:rFonts w:hint="eastAsia"/>
              </w:rPr>
              <w:t>も</w:t>
            </w:r>
            <w:r w:rsidRPr="00D81FA3">
              <w:rPr>
                <w:rFonts w:hint="eastAsia"/>
              </w:rPr>
              <w:t>含めて</w:t>
            </w:r>
            <w:r>
              <w:rPr>
                <w:rFonts w:hint="eastAsia"/>
              </w:rPr>
              <w:t>、</w:t>
            </w:r>
            <w:r w:rsidRPr="00D81FA3">
              <w:rPr>
                <w:rFonts w:hint="eastAsia"/>
              </w:rPr>
              <w:t>市役所全体で直さないといけない問題かと思</w:t>
            </w:r>
            <w:r>
              <w:rPr>
                <w:rFonts w:hint="eastAsia"/>
              </w:rPr>
              <w:t>う。</w:t>
            </w:r>
          </w:p>
          <w:p w14:paraId="7D81433D"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w:t>
            </w:r>
            <w:r>
              <w:rPr>
                <w:rFonts w:ascii="ＭＳ ゴシック" w:eastAsia="ＭＳ ゴシック" w:hAnsi="ＭＳ ゴシック" w:hint="eastAsia"/>
                <w:color w:val="000000"/>
                <w:szCs w:val="21"/>
              </w:rPr>
              <w:t>地域福祉</w:t>
            </w:r>
            <w:r w:rsidRPr="00295D3B">
              <w:rPr>
                <w:rFonts w:ascii="ＭＳ ゴシック" w:eastAsia="ＭＳ ゴシック" w:hAnsi="ＭＳ ゴシック" w:hint="eastAsia"/>
                <w:color w:val="000000"/>
                <w:szCs w:val="21"/>
              </w:rPr>
              <w:t>保健</w:t>
            </w:r>
            <w:r>
              <w:rPr>
                <w:rFonts w:ascii="ＭＳ ゴシック" w:eastAsia="ＭＳ ゴシック" w:hAnsi="ＭＳ ゴシック" w:hint="eastAsia"/>
                <w:color w:val="000000"/>
                <w:szCs w:val="21"/>
              </w:rPr>
              <w:t>部部長</w:t>
            </w:r>
            <w:r w:rsidRPr="00295D3B">
              <w:rPr>
                <w:rFonts w:ascii="ＭＳ ゴシック" w:eastAsia="ＭＳ ゴシック" w:hAnsi="ＭＳ ゴシック" w:hint="eastAsia"/>
                <w:color w:val="000000"/>
                <w:szCs w:val="21"/>
              </w:rPr>
              <w:t>）</w:t>
            </w:r>
          </w:p>
          <w:p w14:paraId="62FD66D5" w14:textId="77777777" w:rsidR="004B45B6" w:rsidRDefault="004B45B6" w:rsidP="00A04048">
            <w:pPr>
              <w:ind w:leftChars="200" w:left="420" w:firstLineChars="100" w:firstLine="210"/>
            </w:pPr>
            <w:r w:rsidRPr="00D81FA3">
              <w:rPr>
                <w:rFonts w:hint="eastAsia"/>
              </w:rPr>
              <w:t>皆</w:t>
            </w:r>
            <w:r>
              <w:rPr>
                <w:rFonts w:hint="eastAsia"/>
              </w:rPr>
              <w:t>さま</w:t>
            </w:r>
            <w:r w:rsidRPr="00D81FA3">
              <w:rPr>
                <w:rFonts w:hint="eastAsia"/>
              </w:rPr>
              <w:t>の</w:t>
            </w:r>
            <w:r>
              <w:rPr>
                <w:rFonts w:hint="eastAsia"/>
              </w:rPr>
              <w:t>言われるとお</w:t>
            </w:r>
            <w:r w:rsidRPr="00D81FA3">
              <w:rPr>
                <w:rFonts w:hint="eastAsia"/>
              </w:rPr>
              <w:t>り</w:t>
            </w:r>
            <w:r>
              <w:rPr>
                <w:rFonts w:hint="eastAsia"/>
              </w:rPr>
              <w:t>、</w:t>
            </w:r>
            <w:r w:rsidRPr="00D81FA3">
              <w:rPr>
                <w:rFonts w:hint="eastAsia"/>
              </w:rPr>
              <w:t>分かりにくいと思</w:t>
            </w:r>
            <w:r>
              <w:rPr>
                <w:rFonts w:hint="eastAsia"/>
              </w:rPr>
              <w:t>う</w:t>
            </w:r>
            <w:r w:rsidRPr="00D81FA3">
              <w:rPr>
                <w:rFonts w:hint="eastAsia"/>
              </w:rPr>
              <w:t>し</w:t>
            </w:r>
            <w:r>
              <w:rPr>
                <w:rFonts w:hint="eastAsia"/>
              </w:rPr>
              <w:t>、</w:t>
            </w:r>
            <w:r w:rsidRPr="00D81FA3">
              <w:rPr>
                <w:rFonts w:hint="eastAsia"/>
              </w:rPr>
              <w:t>障害者プラン等の関係では</w:t>
            </w:r>
            <w:r>
              <w:rPr>
                <w:rFonts w:hint="eastAsia"/>
              </w:rPr>
              <w:t>、知的</w:t>
            </w:r>
            <w:r w:rsidRPr="00D81FA3">
              <w:rPr>
                <w:rFonts w:hint="eastAsia"/>
              </w:rPr>
              <w:t>障害者の人で</w:t>
            </w:r>
            <w:r>
              <w:rPr>
                <w:rFonts w:hint="eastAsia"/>
              </w:rPr>
              <w:t>も</w:t>
            </w:r>
            <w:r w:rsidRPr="00D81FA3">
              <w:rPr>
                <w:rFonts w:hint="eastAsia"/>
              </w:rPr>
              <w:t>分かりやすい場を</w:t>
            </w:r>
            <w:r>
              <w:rPr>
                <w:rFonts w:hint="eastAsia"/>
              </w:rPr>
              <w:t>つくろ</w:t>
            </w:r>
            <w:r w:rsidRPr="00D81FA3">
              <w:rPr>
                <w:rFonts w:hint="eastAsia"/>
              </w:rPr>
              <w:t>うとい</w:t>
            </w:r>
            <w:r>
              <w:rPr>
                <w:rFonts w:hint="eastAsia"/>
              </w:rPr>
              <w:t>う動きもあるので、</w:t>
            </w:r>
            <w:r w:rsidRPr="00D81FA3">
              <w:rPr>
                <w:rFonts w:hint="eastAsia"/>
              </w:rPr>
              <w:t>今回反省をし</w:t>
            </w:r>
            <w:r>
              <w:rPr>
                <w:rFonts w:hint="eastAsia"/>
              </w:rPr>
              <w:t>、</w:t>
            </w:r>
            <w:r w:rsidRPr="00D81FA3">
              <w:rPr>
                <w:rFonts w:hint="eastAsia"/>
              </w:rPr>
              <w:t>局内だけではなく</w:t>
            </w:r>
            <w:r>
              <w:rPr>
                <w:rFonts w:hint="eastAsia"/>
              </w:rPr>
              <w:t>、</w:t>
            </w:r>
            <w:r w:rsidRPr="00D81FA3">
              <w:rPr>
                <w:rFonts w:hint="eastAsia"/>
              </w:rPr>
              <w:t>他局等にもこうい</w:t>
            </w:r>
            <w:r>
              <w:rPr>
                <w:rFonts w:hint="eastAsia"/>
              </w:rPr>
              <w:t>う</w:t>
            </w:r>
            <w:r w:rsidRPr="00D81FA3">
              <w:rPr>
                <w:rFonts w:hint="eastAsia"/>
              </w:rPr>
              <w:t>ご意見があった</w:t>
            </w:r>
            <w:r>
              <w:rPr>
                <w:rFonts w:hint="eastAsia"/>
              </w:rPr>
              <w:t>旨</w:t>
            </w:r>
            <w:r w:rsidRPr="00D81FA3">
              <w:rPr>
                <w:rFonts w:hint="eastAsia"/>
              </w:rPr>
              <w:t>は伝えたいと思</w:t>
            </w:r>
            <w:r>
              <w:rPr>
                <w:rFonts w:hint="eastAsia"/>
              </w:rPr>
              <w:t>う。</w:t>
            </w:r>
            <w:r w:rsidRPr="00D81FA3">
              <w:rPr>
                <w:rFonts w:hint="eastAsia"/>
              </w:rPr>
              <w:t>パブリックコメントの中身につ</w:t>
            </w:r>
            <w:r>
              <w:rPr>
                <w:rFonts w:hint="eastAsia"/>
              </w:rPr>
              <w:t>い</w:t>
            </w:r>
            <w:r w:rsidRPr="00D81FA3">
              <w:rPr>
                <w:rFonts w:hint="eastAsia"/>
              </w:rPr>
              <w:t>ては</w:t>
            </w:r>
            <w:r>
              <w:rPr>
                <w:rFonts w:hint="eastAsia"/>
              </w:rPr>
              <w:t>、</w:t>
            </w:r>
            <w:r w:rsidRPr="00D81FA3">
              <w:rPr>
                <w:rFonts w:hint="eastAsia"/>
              </w:rPr>
              <w:t>短い時間</w:t>
            </w:r>
            <w:r>
              <w:rPr>
                <w:rFonts w:hint="eastAsia"/>
              </w:rPr>
              <w:t>だが、</w:t>
            </w:r>
            <w:r w:rsidRPr="00D81FA3">
              <w:rPr>
                <w:rFonts w:hint="eastAsia"/>
              </w:rPr>
              <w:t>できる工夫はしたいと思</w:t>
            </w:r>
            <w:r>
              <w:rPr>
                <w:rFonts w:hint="eastAsia"/>
              </w:rPr>
              <w:t>う。</w:t>
            </w:r>
            <w:r w:rsidRPr="00D81FA3">
              <w:rPr>
                <w:rFonts w:hint="eastAsia"/>
              </w:rPr>
              <w:t>また次</w:t>
            </w:r>
            <w:r>
              <w:rPr>
                <w:rFonts w:hint="eastAsia"/>
              </w:rPr>
              <w:t>に</w:t>
            </w:r>
            <w:r w:rsidRPr="00D81FA3">
              <w:rPr>
                <w:rFonts w:hint="eastAsia"/>
              </w:rPr>
              <w:t>こ</w:t>
            </w:r>
            <w:r>
              <w:rPr>
                <w:rFonts w:hint="eastAsia"/>
              </w:rPr>
              <w:t>ういう</w:t>
            </w:r>
            <w:r w:rsidRPr="00D81FA3">
              <w:rPr>
                <w:rFonts w:hint="eastAsia"/>
              </w:rPr>
              <w:t>ことがあれば</w:t>
            </w:r>
            <w:r>
              <w:rPr>
                <w:rFonts w:hint="eastAsia"/>
              </w:rPr>
              <w:t>、</w:t>
            </w:r>
            <w:r w:rsidRPr="00D81FA3">
              <w:rPr>
                <w:rFonts w:hint="eastAsia"/>
              </w:rPr>
              <w:t>最初からもう少し分かりやすいものを</w:t>
            </w:r>
            <w:r>
              <w:rPr>
                <w:rFonts w:hint="eastAsia"/>
              </w:rPr>
              <w:t>つく</w:t>
            </w:r>
            <w:r w:rsidRPr="00D81FA3">
              <w:rPr>
                <w:rFonts w:hint="eastAsia"/>
              </w:rPr>
              <w:t>っていきたい</w:t>
            </w:r>
            <w:r>
              <w:rPr>
                <w:rFonts w:hint="eastAsia"/>
              </w:rPr>
              <w:t>。</w:t>
            </w:r>
          </w:p>
          <w:p w14:paraId="2E5ED3F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06F69BBA" w14:textId="77777777" w:rsidR="004B45B6" w:rsidRPr="000F613B" w:rsidRDefault="004B45B6" w:rsidP="00A04048">
            <w:pPr>
              <w:ind w:leftChars="200" w:left="420" w:firstLineChars="100" w:firstLine="210"/>
            </w:pPr>
            <w:r w:rsidRPr="00D81FA3">
              <w:rPr>
                <w:rFonts w:hint="eastAsia"/>
              </w:rPr>
              <w:t>皆さんから</w:t>
            </w:r>
            <w:r>
              <w:rPr>
                <w:rFonts w:hint="eastAsia"/>
              </w:rPr>
              <w:t>の</w:t>
            </w:r>
            <w:r w:rsidRPr="00D81FA3">
              <w:rPr>
                <w:rFonts w:hint="eastAsia"/>
              </w:rPr>
              <w:t>ご意見</w:t>
            </w:r>
            <w:r>
              <w:rPr>
                <w:rFonts w:hint="eastAsia"/>
              </w:rPr>
              <w:t>の</w:t>
            </w:r>
            <w:r w:rsidRPr="00D81FA3">
              <w:rPr>
                <w:rFonts w:hint="eastAsia"/>
              </w:rPr>
              <w:t>内容は先ほど申し上げた</w:t>
            </w:r>
            <w:r>
              <w:rPr>
                <w:rFonts w:hint="eastAsia"/>
              </w:rPr>
              <w:t>とお</w:t>
            </w:r>
            <w:r w:rsidRPr="00D81FA3">
              <w:rPr>
                <w:rFonts w:hint="eastAsia"/>
              </w:rPr>
              <w:t>りだろうと思</w:t>
            </w:r>
            <w:r>
              <w:rPr>
                <w:rFonts w:hint="eastAsia"/>
              </w:rPr>
              <w:t>う。</w:t>
            </w:r>
            <w:r w:rsidRPr="00D81FA3">
              <w:rPr>
                <w:rFonts w:hint="eastAsia"/>
              </w:rPr>
              <w:t>私としては</w:t>
            </w:r>
            <w:r>
              <w:rPr>
                <w:rFonts w:hint="eastAsia"/>
              </w:rPr>
              <w:t>、</w:t>
            </w:r>
            <w:r w:rsidRPr="00D81FA3">
              <w:rPr>
                <w:rFonts w:hint="eastAsia"/>
              </w:rPr>
              <w:t>最大限努力をして</w:t>
            </w:r>
            <w:r>
              <w:rPr>
                <w:rFonts w:hint="eastAsia"/>
              </w:rPr>
              <w:t>、</w:t>
            </w:r>
            <w:r w:rsidRPr="00D81FA3">
              <w:rPr>
                <w:rFonts w:hint="eastAsia"/>
              </w:rPr>
              <w:t>できるだけ早く皆さんに呼び</w:t>
            </w:r>
            <w:r>
              <w:rPr>
                <w:rFonts w:hint="eastAsia"/>
              </w:rPr>
              <w:t>掛けるの</w:t>
            </w:r>
            <w:r w:rsidRPr="00D81FA3">
              <w:rPr>
                <w:rFonts w:hint="eastAsia"/>
              </w:rPr>
              <w:t>がいいとは思うが</w:t>
            </w:r>
            <w:r>
              <w:rPr>
                <w:rFonts w:hint="eastAsia"/>
              </w:rPr>
              <w:t>、</w:t>
            </w:r>
            <w:r w:rsidRPr="00D81FA3">
              <w:rPr>
                <w:rFonts w:hint="eastAsia"/>
              </w:rPr>
              <w:t>皆さんの共通理解が得られなかったら</w:t>
            </w:r>
            <w:r>
              <w:rPr>
                <w:rFonts w:hint="eastAsia"/>
              </w:rPr>
              <w:t>、</w:t>
            </w:r>
            <w:r w:rsidRPr="00D81FA3">
              <w:rPr>
                <w:rFonts w:hint="eastAsia"/>
              </w:rPr>
              <w:t>待ったを</w:t>
            </w:r>
            <w:r>
              <w:rPr>
                <w:rFonts w:hint="eastAsia"/>
              </w:rPr>
              <w:t>かける</w:t>
            </w:r>
            <w:r w:rsidRPr="00D81FA3">
              <w:rPr>
                <w:rFonts w:hint="eastAsia"/>
              </w:rPr>
              <w:t>ことになるかもしれ</w:t>
            </w:r>
            <w:r>
              <w:rPr>
                <w:rFonts w:hint="eastAsia"/>
              </w:rPr>
              <w:t>ないが。</w:t>
            </w:r>
          </w:p>
          <w:p w14:paraId="3DC0DEC0" w14:textId="77777777" w:rsidR="004B45B6" w:rsidRDefault="004B45B6" w:rsidP="00A04048">
            <w:pPr>
              <w:ind w:leftChars="200" w:left="420" w:firstLineChars="100" w:firstLine="210"/>
            </w:pPr>
            <w:r w:rsidRPr="00D81FA3">
              <w:rPr>
                <w:rFonts w:hint="eastAsia"/>
              </w:rPr>
              <w:t>この意見募集の文章では</w:t>
            </w:r>
            <w:r>
              <w:rPr>
                <w:rFonts w:hint="eastAsia"/>
              </w:rPr>
              <w:t>、</w:t>
            </w:r>
            <w:r w:rsidRPr="00D81FA3">
              <w:rPr>
                <w:rFonts w:hint="eastAsia"/>
              </w:rPr>
              <w:t>とても意見募集にならないという</w:t>
            </w:r>
            <w:r>
              <w:rPr>
                <w:rFonts w:hint="eastAsia"/>
              </w:rPr>
              <w:t>意見が</w:t>
            </w:r>
            <w:r w:rsidRPr="00D81FA3">
              <w:rPr>
                <w:rFonts w:hint="eastAsia"/>
              </w:rPr>
              <w:t>何人かから出ている</w:t>
            </w:r>
            <w:r>
              <w:rPr>
                <w:rFonts w:hint="eastAsia"/>
              </w:rPr>
              <w:t>。きょうご参加の</w:t>
            </w:r>
            <w:r w:rsidRPr="00D81FA3">
              <w:rPr>
                <w:rFonts w:hint="eastAsia"/>
              </w:rPr>
              <w:t>方は</w:t>
            </w:r>
            <w:r>
              <w:rPr>
                <w:rFonts w:hint="eastAsia"/>
              </w:rPr>
              <w:t>、</w:t>
            </w:r>
            <w:r w:rsidRPr="00D81FA3">
              <w:rPr>
                <w:rFonts w:hint="eastAsia"/>
              </w:rPr>
              <w:t>ほとんどそういうご意見か</w:t>
            </w:r>
            <w:r>
              <w:rPr>
                <w:rFonts w:hint="eastAsia"/>
              </w:rPr>
              <w:t>、</w:t>
            </w:r>
            <w:r w:rsidRPr="00D81FA3">
              <w:rPr>
                <w:rFonts w:hint="eastAsia"/>
              </w:rPr>
              <w:t>それとも</w:t>
            </w:r>
            <w:r>
              <w:rPr>
                <w:rFonts w:hint="eastAsia"/>
              </w:rPr>
              <w:t>、</w:t>
            </w:r>
            <w:r w:rsidRPr="00D81FA3">
              <w:rPr>
                <w:rFonts w:hint="eastAsia"/>
              </w:rPr>
              <w:t>これぐらい</w:t>
            </w:r>
            <w:r>
              <w:rPr>
                <w:rFonts w:hint="eastAsia"/>
              </w:rPr>
              <w:t>ならパブリックコメント</w:t>
            </w:r>
            <w:r w:rsidRPr="00D81FA3">
              <w:rPr>
                <w:rFonts w:hint="eastAsia"/>
              </w:rPr>
              <w:t>として</w:t>
            </w:r>
            <w:r>
              <w:rPr>
                <w:rFonts w:hint="eastAsia"/>
              </w:rPr>
              <w:t>出しても</w:t>
            </w:r>
            <w:r w:rsidRPr="00D81FA3">
              <w:rPr>
                <w:rFonts w:hint="eastAsia"/>
              </w:rPr>
              <w:t>適当</w:t>
            </w:r>
            <w:r>
              <w:rPr>
                <w:rFonts w:hint="eastAsia"/>
              </w:rPr>
              <w:t>だ</w:t>
            </w:r>
            <w:r w:rsidRPr="00D81FA3">
              <w:rPr>
                <w:rFonts w:hint="eastAsia"/>
              </w:rPr>
              <w:t>と思うか</w:t>
            </w:r>
            <w:r>
              <w:rPr>
                <w:rFonts w:hint="eastAsia"/>
              </w:rPr>
              <w:t>。</w:t>
            </w:r>
            <w:r w:rsidRPr="00D81FA3">
              <w:rPr>
                <w:rFonts w:hint="eastAsia"/>
              </w:rPr>
              <w:t>これでも大丈夫だという</w:t>
            </w:r>
            <w:r>
              <w:rPr>
                <w:rFonts w:hint="eastAsia"/>
              </w:rPr>
              <w:t>緩やかなご</w:t>
            </w:r>
            <w:r w:rsidRPr="00D81FA3">
              <w:rPr>
                <w:rFonts w:hint="eastAsia"/>
              </w:rPr>
              <w:t>意見</w:t>
            </w:r>
            <w:r>
              <w:rPr>
                <w:rFonts w:hint="eastAsia"/>
              </w:rPr>
              <w:t>の方は</w:t>
            </w:r>
            <w:r w:rsidRPr="00D81FA3">
              <w:rPr>
                <w:rFonts w:hint="eastAsia"/>
              </w:rPr>
              <w:t>い</w:t>
            </w:r>
            <w:r>
              <w:rPr>
                <w:rFonts w:hint="eastAsia"/>
              </w:rPr>
              <w:t>ない</w:t>
            </w:r>
            <w:r w:rsidRPr="00D81FA3">
              <w:rPr>
                <w:rFonts w:hint="eastAsia"/>
              </w:rPr>
              <w:t>か</w:t>
            </w:r>
            <w:r>
              <w:rPr>
                <w:rFonts w:hint="eastAsia"/>
              </w:rPr>
              <w:t>。</w:t>
            </w:r>
          </w:p>
          <w:p w14:paraId="2B2E3DB9" w14:textId="77777777" w:rsidR="004B45B6" w:rsidRDefault="004B45B6" w:rsidP="00A04048">
            <w:pPr>
              <w:ind w:leftChars="200" w:left="420" w:firstLineChars="100" w:firstLine="210"/>
            </w:pPr>
            <w:r w:rsidRPr="00D81FA3">
              <w:rPr>
                <w:rFonts w:hint="eastAsia"/>
              </w:rPr>
              <w:t>そうすると</w:t>
            </w:r>
            <w:r>
              <w:rPr>
                <w:rFonts w:hint="eastAsia"/>
              </w:rPr>
              <w:t>、</w:t>
            </w:r>
            <w:r w:rsidRPr="00D81FA3">
              <w:rPr>
                <w:rFonts w:hint="eastAsia"/>
              </w:rPr>
              <w:t>あまり予測していなかったが</w:t>
            </w:r>
            <w:r>
              <w:rPr>
                <w:rFonts w:hint="eastAsia"/>
              </w:rPr>
              <w:t>、</w:t>
            </w:r>
            <w:r w:rsidRPr="00D81FA3">
              <w:rPr>
                <w:rFonts w:hint="eastAsia"/>
              </w:rPr>
              <w:t>推進</w:t>
            </w:r>
            <w:r>
              <w:rPr>
                <w:rFonts w:hint="eastAsia"/>
              </w:rPr>
              <w:t>会議</w:t>
            </w:r>
            <w:r w:rsidRPr="00D81FA3">
              <w:rPr>
                <w:rFonts w:hint="eastAsia"/>
              </w:rPr>
              <w:t>で</w:t>
            </w:r>
            <w:r>
              <w:rPr>
                <w:rFonts w:hint="eastAsia"/>
              </w:rPr>
              <w:t>、</w:t>
            </w:r>
            <w:r w:rsidRPr="00D81FA3">
              <w:rPr>
                <w:rFonts w:hint="eastAsia"/>
              </w:rPr>
              <w:t>この意見募集では効果が上がらないということ</w:t>
            </w:r>
            <w:r>
              <w:rPr>
                <w:rFonts w:hint="eastAsia"/>
              </w:rPr>
              <w:t>なら、</w:t>
            </w:r>
            <w:r w:rsidRPr="00D81FA3">
              <w:rPr>
                <w:rFonts w:hint="eastAsia"/>
              </w:rPr>
              <w:t>もう一度練り直して</w:t>
            </w:r>
            <w:r>
              <w:rPr>
                <w:rFonts w:hint="eastAsia"/>
              </w:rPr>
              <w:t>、</w:t>
            </w:r>
            <w:r w:rsidRPr="00D81FA3">
              <w:rPr>
                <w:rFonts w:hint="eastAsia"/>
              </w:rPr>
              <w:t>皆さんに</w:t>
            </w:r>
            <w:r>
              <w:rPr>
                <w:rFonts w:hint="eastAsia"/>
              </w:rPr>
              <w:t>諮る</w:t>
            </w:r>
            <w:r w:rsidRPr="00D81FA3">
              <w:rPr>
                <w:rFonts w:hint="eastAsia"/>
              </w:rPr>
              <w:t>ことになる</w:t>
            </w:r>
            <w:r>
              <w:rPr>
                <w:rFonts w:hint="eastAsia"/>
              </w:rPr>
              <w:t>。</w:t>
            </w:r>
            <w:r w:rsidRPr="00D81FA3">
              <w:rPr>
                <w:rFonts w:hint="eastAsia"/>
              </w:rPr>
              <w:t>そうすると</w:t>
            </w:r>
            <w:r>
              <w:rPr>
                <w:rFonts w:hint="eastAsia"/>
              </w:rPr>
              <w:t>、</w:t>
            </w:r>
            <w:r w:rsidRPr="00D81FA3">
              <w:rPr>
                <w:rFonts w:hint="eastAsia"/>
              </w:rPr>
              <w:t>どういう影響</w:t>
            </w:r>
            <w:r>
              <w:rPr>
                <w:rFonts w:hint="eastAsia"/>
              </w:rPr>
              <w:t>が出る</w:t>
            </w:r>
            <w:r w:rsidRPr="00D81FA3">
              <w:rPr>
                <w:rFonts w:hint="eastAsia"/>
              </w:rPr>
              <w:t>か</w:t>
            </w:r>
            <w:r>
              <w:rPr>
                <w:rFonts w:hint="eastAsia"/>
              </w:rPr>
              <w:t>。</w:t>
            </w:r>
            <w:r w:rsidRPr="00D81FA3">
              <w:rPr>
                <w:rFonts w:hint="eastAsia"/>
              </w:rPr>
              <w:t>つまり条例改正が</w:t>
            </w:r>
            <w:r>
              <w:rPr>
                <w:rFonts w:hint="eastAsia"/>
              </w:rPr>
              <w:t>、</w:t>
            </w:r>
            <w:r w:rsidRPr="00D81FA3">
              <w:rPr>
                <w:rFonts w:hint="eastAsia"/>
              </w:rPr>
              <w:t>議会の関係もあるので</w:t>
            </w:r>
            <w:r>
              <w:rPr>
                <w:rFonts w:hint="eastAsia"/>
              </w:rPr>
              <w:t>、</w:t>
            </w:r>
            <w:r w:rsidRPr="00D81FA3">
              <w:rPr>
                <w:rFonts w:hint="eastAsia"/>
              </w:rPr>
              <w:t>先送りにな</w:t>
            </w:r>
            <w:r>
              <w:rPr>
                <w:rFonts w:hint="eastAsia"/>
              </w:rPr>
              <w:t>る</w:t>
            </w:r>
            <w:r w:rsidRPr="00D81FA3">
              <w:rPr>
                <w:rFonts w:hint="eastAsia"/>
              </w:rPr>
              <w:t>と思う</w:t>
            </w:r>
            <w:r>
              <w:rPr>
                <w:rFonts w:hint="eastAsia"/>
              </w:rPr>
              <w:t>。</w:t>
            </w:r>
            <w:r w:rsidRPr="00D81FA3">
              <w:rPr>
                <w:rFonts w:hint="eastAsia"/>
              </w:rPr>
              <w:t>あまり普段やらない</w:t>
            </w:r>
            <w:r>
              <w:rPr>
                <w:rFonts w:hint="eastAsia"/>
              </w:rPr>
              <w:t>が、</w:t>
            </w:r>
            <w:r w:rsidRPr="00D81FA3">
              <w:rPr>
                <w:rFonts w:hint="eastAsia"/>
              </w:rPr>
              <w:t>決議</w:t>
            </w:r>
            <w:r>
              <w:rPr>
                <w:rFonts w:hint="eastAsia"/>
              </w:rPr>
              <w:t>のような</w:t>
            </w:r>
            <w:r w:rsidRPr="00D81FA3">
              <w:rPr>
                <w:rFonts w:hint="eastAsia"/>
              </w:rPr>
              <w:t>形で</w:t>
            </w:r>
            <w:r>
              <w:rPr>
                <w:rFonts w:hint="eastAsia"/>
              </w:rPr>
              <w:t>、</w:t>
            </w:r>
            <w:r w:rsidRPr="00D81FA3">
              <w:rPr>
                <w:rFonts w:hint="eastAsia"/>
              </w:rPr>
              <w:t>このまま通さない</w:t>
            </w:r>
            <w:r>
              <w:rPr>
                <w:rFonts w:hint="eastAsia"/>
              </w:rPr>
              <w:t>という</w:t>
            </w:r>
            <w:r w:rsidRPr="00D81FA3">
              <w:rPr>
                <w:rFonts w:hint="eastAsia"/>
              </w:rPr>
              <w:t>ご意見が多いよう</w:t>
            </w:r>
            <w:r>
              <w:rPr>
                <w:rFonts w:hint="eastAsia"/>
              </w:rPr>
              <w:t>なら</w:t>
            </w:r>
            <w:r w:rsidRPr="00D81FA3">
              <w:rPr>
                <w:rFonts w:hint="eastAsia"/>
              </w:rPr>
              <w:t>先送りしたい</w:t>
            </w:r>
            <w:r>
              <w:rPr>
                <w:rFonts w:hint="eastAsia"/>
              </w:rPr>
              <w:t>。</w:t>
            </w:r>
            <w:r w:rsidRPr="00D81FA3">
              <w:rPr>
                <w:rFonts w:hint="eastAsia"/>
              </w:rPr>
              <w:t>そうなった場合</w:t>
            </w:r>
            <w:r>
              <w:rPr>
                <w:rFonts w:hint="eastAsia"/>
              </w:rPr>
              <w:t>、</w:t>
            </w:r>
            <w:r w:rsidRPr="00D81FA3">
              <w:rPr>
                <w:rFonts w:hint="eastAsia"/>
              </w:rPr>
              <w:t>どの程度</w:t>
            </w:r>
            <w:r>
              <w:rPr>
                <w:rFonts w:hint="eastAsia"/>
              </w:rPr>
              <w:t>、</w:t>
            </w:r>
            <w:r w:rsidRPr="00D81FA3">
              <w:rPr>
                <w:rFonts w:hint="eastAsia"/>
              </w:rPr>
              <w:t>どんな影響があるか</w:t>
            </w:r>
            <w:r>
              <w:rPr>
                <w:rFonts w:hint="eastAsia"/>
              </w:rPr>
              <w:t>。また、</w:t>
            </w:r>
            <w:r w:rsidRPr="00D81FA3">
              <w:rPr>
                <w:rFonts w:hint="eastAsia"/>
              </w:rPr>
              <w:t>やり直してもう一度</w:t>
            </w:r>
            <w:r>
              <w:rPr>
                <w:rFonts w:hint="eastAsia"/>
              </w:rPr>
              <w:t>、</w:t>
            </w:r>
            <w:r w:rsidRPr="00D81FA3">
              <w:rPr>
                <w:rFonts w:hint="eastAsia"/>
              </w:rPr>
              <w:t>意見募集の方法を皆さんにお示しするのに</w:t>
            </w:r>
            <w:r>
              <w:rPr>
                <w:rFonts w:hint="eastAsia"/>
              </w:rPr>
              <w:t>、</w:t>
            </w:r>
            <w:r w:rsidRPr="00D81FA3">
              <w:rPr>
                <w:rFonts w:hint="eastAsia"/>
              </w:rPr>
              <w:t>どれ</w:t>
            </w:r>
            <w:r>
              <w:rPr>
                <w:rFonts w:hint="eastAsia"/>
              </w:rPr>
              <w:t>ぐ</w:t>
            </w:r>
            <w:r w:rsidRPr="00D81FA3">
              <w:rPr>
                <w:rFonts w:hint="eastAsia"/>
              </w:rPr>
              <w:t>らい時間がかかるか</w:t>
            </w:r>
            <w:r>
              <w:rPr>
                <w:rFonts w:hint="eastAsia"/>
              </w:rPr>
              <w:t>。</w:t>
            </w:r>
          </w:p>
          <w:p w14:paraId="2802B11C"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w:t>
            </w:r>
            <w:r>
              <w:rPr>
                <w:rFonts w:ascii="ＭＳ ゴシック" w:eastAsia="ＭＳ ゴシック" w:hAnsi="ＭＳ ゴシック" w:hint="eastAsia"/>
                <w:color w:val="000000"/>
                <w:szCs w:val="21"/>
              </w:rPr>
              <w:t>地域福祉</w:t>
            </w:r>
            <w:r w:rsidRPr="00295D3B">
              <w:rPr>
                <w:rFonts w:ascii="ＭＳ ゴシック" w:eastAsia="ＭＳ ゴシック" w:hAnsi="ＭＳ ゴシック" w:hint="eastAsia"/>
                <w:color w:val="000000"/>
                <w:szCs w:val="21"/>
              </w:rPr>
              <w:t>保健</w:t>
            </w:r>
            <w:r>
              <w:rPr>
                <w:rFonts w:ascii="ＭＳ ゴシック" w:eastAsia="ＭＳ ゴシック" w:hAnsi="ＭＳ ゴシック" w:hint="eastAsia"/>
                <w:color w:val="000000"/>
                <w:szCs w:val="21"/>
              </w:rPr>
              <w:t>部部長</w:t>
            </w:r>
            <w:r w:rsidRPr="00295D3B">
              <w:rPr>
                <w:rFonts w:ascii="ＭＳ ゴシック" w:eastAsia="ＭＳ ゴシック" w:hAnsi="ＭＳ ゴシック" w:hint="eastAsia"/>
                <w:color w:val="000000"/>
                <w:szCs w:val="21"/>
              </w:rPr>
              <w:t>）</w:t>
            </w:r>
          </w:p>
          <w:p w14:paraId="0A513CEB" w14:textId="77777777" w:rsidR="004B45B6" w:rsidRDefault="004B45B6" w:rsidP="00A04048">
            <w:pPr>
              <w:ind w:leftChars="200" w:left="420" w:firstLineChars="100" w:firstLine="210"/>
            </w:pPr>
            <w:r w:rsidRPr="00D81FA3">
              <w:rPr>
                <w:rFonts w:hint="eastAsia"/>
              </w:rPr>
              <w:t>そういうこと</w:t>
            </w:r>
            <w:r>
              <w:rPr>
                <w:rFonts w:hint="eastAsia"/>
              </w:rPr>
              <w:t>なら、事務局</w:t>
            </w:r>
            <w:r w:rsidRPr="00D81FA3">
              <w:rPr>
                <w:rFonts w:hint="eastAsia"/>
              </w:rPr>
              <w:t>でスケジュール</w:t>
            </w:r>
            <w:r>
              <w:rPr>
                <w:rFonts w:hint="eastAsia"/>
              </w:rPr>
              <w:t>の</w:t>
            </w:r>
            <w:r w:rsidRPr="00D81FA3">
              <w:rPr>
                <w:rFonts w:hint="eastAsia"/>
              </w:rPr>
              <w:t>検討</w:t>
            </w:r>
            <w:r>
              <w:rPr>
                <w:rFonts w:hint="eastAsia"/>
              </w:rPr>
              <w:t>が必要な</w:t>
            </w:r>
            <w:r w:rsidRPr="00D81FA3">
              <w:rPr>
                <w:rFonts w:hint="eastAsia"/>
              </w:rPr>
              <w:t>ので</w:t>
            </w:r>
            <w:r>
              <w:rPr>
                <w:rFonts w:hint="eastAsia"/>
              </w:rPr>
              <w:t>、</w:t>
            </w:r>
            <w:r w:rsidRPr="00D81FA3">
              <w:rPr>
                <w:rFonts w:hint="eastAsia"/>
              </w:rPr>
              <w:t>ここでは難しい</w:t>
            </w:r>
            <w:r>
              <w:rPr>
                <w:rFonts w:hint="eastAsia"/>
              </w:rPr>
              <w:t>が、</w:t>
            </w:r>
            <w:r w:rsidRPr="00D81FA3">
              <w:rPr>
                <w:rFonts w:hint="eastAsia"/>
              </w:rPr>
              <w:t>予定としては</w:t>
            </w:r>
            <w:r>
              <w:rPr>
                <w:rFonts w:hint="eastAsia"/>
              </w:rPr>
              <w:t>、</w:t>
            </w:r>
            <w:r w:rsidRPr="00D81FA3">
              <w:rPr>
                <w:rFonts w:hint="eastAsia"/>
              </w:rPr>
              <w:t>皆</w:t>
            </w:r>
            <w:r>
              <w:rPr>
                <w:rFonts w:hint="eastAsia"/>
              </w:rPr>
              <w:t>さま</w:t>
            </w:r>
            <w:r w:rsidRPr="00D81FA3">
              <w:rPr>
                <w:rFonts w:hint="eastAsia"/>
              </w:rPr>
              <w:t>から意見いただいた後</w:t>
            </w:r>
            <w:r>
              <w:rPr>
                <w:rFonts w:hint="eastAsia"/>
              </w:rPr>
              <w:t>、</w:t>
            </w:r>
            <w:r w:rsidRPr="00D81FA3">
              <w:rPr>
                <w:rFonts w:hint="eastAsia"/>
              </w:rPr>
              <w:t>年明け</w:t>
            </w:r>
            <w:r>
              <w:rPr>
                <w:rFonts w:hint="eastAsia"/>
              </w:rPr>
              <w:t>の</w:t>
            </w:r>
            <w:r w:rsidRPr="00D81FA3">
              <w:rPr>
                <w:rFonts w:hint="eastAsia"/>
              </w:rPr>
              <w:t>議会で条例の提案をしたいと思って</w:t>
            </w:r>
            <w:r>
              <w:rPr>
                <w:rFonts w:hint="eastAsia"/>
              </w:rPr>
              <w:t>い</w:t>
            </w:r>
            <w:r w:rsidRPr="00D81FA3">
              <w:rPr>
                <w:rFonts w:hint="eastAsia"/>
              </w:rPr>
              <w:t>た</w:t>
            </w:r>
            <w:r>
              <w:rPr>
                <w:rFonts w:hint="eastAsia"/>
              </w:rPr>
              <w:t>。</w:t>
            </w:r>
            <w:r w:rsidRPr="00D81FA3">
              <w:rPr>
                <w:rFonts w:hint="eastAsia"/>
              </w:rPr>
              <w:t>これを分かりやすいものに</w:t>
            </w:r>
            <w:r>
              <w:rPr>
                <w:rFonts w:hint="eastAsia"/>
              </w:rPr>
              <w:t>するのは、</w:t>
            </w:r>
            <w:r w:rsidRPr="00D81FA3">
              <w:rPr>
                <w:rFonts w:hint="eastAsia"/>
              </w:rPr>
              <w:t>結構</w:t>
            </w:r>
            <w:r>
              <w:rPr>
                <w:rFonts w:hint="eastAsia"/>
              </w:rPr>
              <w:t>、</w:t>
            </w:r>
            <w:r w:rsidRPr="00D81FA3">
              <w:rPr>
                <w:rFonts w:hint="eastAsia"/>
              </w:rPr>
              <w:t>難しい作業だと思って</w:t>
            </w:r>
            <w:r>
              <w:rPr>
                <w:rFonts w:hint="eastAsia"/>
              </w:rPr>
              <w:t>いる。</w:t>
            </w:r>
            <w:r w:rsidRPr="00D81FA3">
              <w:rPr>
                <w:rFonts w:hint="eastAsia"/>
              </w:rPr>
              <w:t>事務局で</w:t>
            </w:r>
            <w:r w:rsidRPr="00D81FA3">
              <w:t>分かりやすいものを</w:t>
            </w:r>
            <w:r>
              <w:rPr>
                <w:rFonts w:hint="eastAsia"/>
              </w:rPr>
              <w:t>つく</w:t>
            </w:r>
            <w:r w:rsidRPr="00D81FA3">
              <w:t>った上で、皆</w:t>
            </w:r>
            <w:r>
              <w:rPr>
                <w:rFonts w:hint="eastAsia"/>
              </w:rPr>
              <w:t>さま</w:t>
            </w:r>
            <w:r w:rsidRPr="00D81FA3">
              <w:t>にご意見をいただいた上で</w:t>
            </w:r>
            <w:r>
              <w:rPr>
                <w:rFonts w:hint="eastAsia"/>
              </w:rPr>
              <w:t>つく</w:t>
            </w:r>
            <w:r w:rsidRPr="00D81FA3">
              <w:t>り上げていくとすると、この改正には結構な時間がかかると思</w:t>
            </w:r>
            <w:r>
              <w:rPr>
                <w:rFonts w:hint="eastAsia"/>
              </w:rPr>
              <w:t>う</w:t>
            </w:r>
            <w:r w:rsidRPr="00D81FA3">
              <w:t>。条例改正そのものが先に送られる可能性は大きい</w:t>
            </w:r>
            <w:r>
              <w:rPr>
                <w:rFonts w:hint="eastAsia"/>
              </w:rPr>
              <w:t>と</w:t>
            </w:r>
            <w:r w:rsidRPr="00D81FA3">
              <w:t>思</w:t>
            </w:r>
            <w:r>
              <w:rPr>
                <w:rFonts w:hint="eastAsia"/>
              </w:rPr>
              <w:t>う。</w:t>
            </w:r>
          </w:p>
          <w:p w14:paraId="699AAA42" w14:textId="77777777" w:rsidR="004B45B6" w:rsidRDefault="004B45B6" w:rsidP="00A04048">
            <w:pPr>
              <w:ind w:leftChars="200" w:left="420" w:firstLineChars="100" w:firstLine="210"/>
            </w:pPr>
            <w:r w:rsidRPr="00D81FA3">
              <w:t>もしくは、合理的配慮</w:t>
            </w:r>
            <w:r>
              <w:rPr>
                <w:rFonts w:hint="eastAsia"/>
              </w:rPr>
              <w:t>などの</w:t>
            </w:r>
            <w:r w:rsidRPr="00D81FA3">
              <w:t>専門的</w:t>
            </w:r>
            <w:r>
              <w:rPr>
                <w:rFonts w:hint="eastAsia"/>
              </w:rPr>
              <w:t>用語</w:t>
            </w:r>
            <w:r w:rsidRPr="00D81FA3">
              <w:t>について注釈を入れたり</w:t>
            </w:r>
            <w:r>
              <w:rPr>
                <w:rFonts w:hint="eastAsia"/>
              </w:rPr>
              <w:t>、</w:t>
            </w:r>
            <w:r w:rsidRPr="00D81FA3">
              <w:t>加えて、ホームページでも</w:t>
            </w:r>
            <w:r>
              <w:rPr>
                <w:rFonts w:hint="eastAsia"/>
              </w:rPr>
              <w:t>募集</w:t>
            </w:r>
            <w:r w:rsidRPr="00D81FA3">
              <w:t>していくことにな</w:t>
            </w:r>
            <w:r>
              <w:rPr>
                <w:rFonts w:hint="eastAsia"/>
              </w:rPr>
              <w:t>る</w:t>
            </w:r>
            <w:r w:rsidRPr="00D81FA3">
              <w:t>が、ホームページの中で分かりやすい</w:t>
            </w:r>
            <w:r>
              <w:rPr>
                <w:rFonts w:hint="eastAsia"/>
              </w:rPr>
              <w:t>書き方や</w:t>
            </w:r>
            <w:r w:rsidRPr="00D81FA3">
              <w:t>、ウェブ</w:t>
            </w:r>
            <w:r w:rsidRPr="00D81FA3">
              <w:rPr>
                <w:rFonts w:hint="eastAsia"/>
              </w:rPr>
              <w:t>に飛ばしていくと</w:t>
            </w:r>
            <w:r w:rsidRPr="00D81FA3">
              <w:t>いう工夫でいける</w:t>
            </w:r>
            <w:r>
              <w:rPr>
                <w:rFonts w:hint="eastAsia"/>
              </w:rPr>
              <w:t>なら</w:t>
            </w:r>
            <w:r w:rsidRPr="00D81FA3">
              <w:t>、スケジュールは</w:t>
            </w:r>
            <w:r>
              <w:rPr>
                <w:rFonts w:hint="eastAsia"/>
              </w:rPr>
              <w:t>あまり</w:t>
            </w:r>
            <w:r w:rsidRPr="00D81FA3">
              <w:t>ずらさずに、条例の改正に</w:t>
            </w:r>
            <w:r>
              <w:rPr>
                <w:rFonts w:hint="eastAsia"/>
              </w:rPr>
              <w:t>影響しない程度</w:t>
            </w:r>
            <w:r w:rsidRPr="00D81FA3">
              <w:t>でいけると思</w:t>
            </w:r>
            <w:r>
              <w:rPr>
                <w:rFonts w:hint="eastAsia"/>
              </w:rPr>
              <w:t>う</w:t>
            </w:r>
            <w:r w:rsidRPr="00D81FA3">
              <w:t>。</w:t>
            </w:r>
          </w:p>
          <w:p w14:paraId="6D828A3A"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有泉委員</w:t>
            </w:r>
          </w:p>
          <w:p w14:paraId="43FDD49F" w14:textId="77777777" w:rsidR="004B45B6" w:rsidRDefault="004B45B6" w:rsidP="00A04048">
            <w:pPr>
              <w:ind w:leftChars="200" w:left="420" w:firstLineChars="100" w:firstLine="210"/>
            </w:pPr>
            <w:r w:rsidRPr="00D81FA3">
              <w:t>工程がよく</w:t>
            </w:r>
            <w:r>
              <w:rPr>
                <w:rFonts w:hint="eastAsia"/>
              </w:rPr>
              <w:t>分から</w:t>
            </w:r>
            <w:r w:rsidRPr="00D81FA3">
              <w:t>ない</w:t>
            </w:r>
            <w:r>
              <w:rPr>
                <w:rFonts w:hint="eastAsia"/>
              </w:rPr>
              <w:t>が</w:t>
            </w:r>
            <w:r w:rsidRPr="00D81FA3">
              <w:t>、福祉のまちづくり条例を改定するにあたって、</w:t>
            </w:r>
            <w:r w:rsidRPr="00D81FA3">
              <w:t>3</w:t>
            </w:r>
            <w:r w:rsidRPr="00D81FA3">
              <w:t>項目の部分を改定</w:t>
            </w:r>
            <w:r>
              <w:rPr>
                <w:rFonts w:hint="eastAsia"/>
              </w:rPr>
              <w:t>する</w:t>
            </w:r>
            <w:r w:rsidRPr="00D81FA3">
              <w:rPr>
                <w:rFonts w:hint="eastAsia"/>
              </w:rPr>
              <w:t>作業に入っていいか</w:t>
            </w:r>
            <w:r>
              <w:rPr>
                <w:rFonts w:hint="eastAsia"/>
              </w:rPr>
              <w:t>、と</w:t>
            </w:r>
            <w:r w:rsidRPr="00D81FA3">
              <w:t>いうことのパブリックコメント</w:t>
            </w:r>
            <w:r>
              <w:rPr>
                <w:rFonts w:hint="eastAsia"/>
              </w:rPr>
              <w:t>と</w:t>
            </w:r>
            <w:r w:rsidRPr="00D81FA3">
              <w:t>いう捉え方なら、このパンフレットでも十分ではないかと思う。その先の具体的なことは、</w:t>
            </w:r>
            <w:r>
              <w:rPr>
                <w:rFonts w:hint="eastAsia"/>
              </w:rPr>
              <w:t>その後</w:t>
            </w:r>
            <w:r w:rsidRPr="00D81FA3">
              <w:t>検討していくので、まだ具体的なことは示せない状況だとも思うので、このままでもいいのかなと。ただ、</w:t>
            </w:r>
            <w:r>
              <w:rPr>
                <w:rFonts w:hint="eastAsia"/>
              </w:rPr>
              <w:t>分かり</w:t>
            </w:r>
            <w:r w:rsidRPr="00D81FA3">
              <w:t>にくい言葉は、リンクで飛ぶようにして、関心を持った人は、</w:t>
            </w:r>
            <w:r>
              <w:rPr>
                <w:rFonts w:hint="eastAsia"/>
              </w:rPr>
              <w:t>自分</w:t>
            </w:r>
            <w:r w:rsidRPr="00D81FA3">
              <w:t>で学んで、意見を書くという形でい</w:t>
            </w:r>
            <w:r w:rsidRPr="00D81FA3">
              <w:rPr>
                <w:rFonts w:hint="eastAsia"/>
              </w:rPr>
              <w:t>いと思</w:t>
            </w:r>
            <w:r>
              <w:rPr>
                <w:rFonts w:hint="eastAsia"/>
              </w:rPr>
              <w:t>う。</w:t>
            </w:r>
          </w:p>
          <w:p w14:paraId="7BD2B3D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山根委員</w:t>
            </w:r>
          </w:p>
          <w:p w14:paraId="5D4A6EBC" w14:textId="77777777" w:rsidR="004B45B6" w:rsidRPr="000F613B" w:rsidRDefault="004B45B6" w:rsidP="00A04048">
            <w:pPr>
              <w:ind w:leftChars="200" w:left="420" w:firstLineChars="100" w:firstLine="210"/>
            </w:pPr>
            <w:r w:rsidRPr="00D81FA3">
              <w:rPr>
                <w:rFonts w:hint="eastAsia"/>
              </w:rPr>
              <w:t>私も同様の意見</w:t>
            </w:r>
            <w:r>
              <w:rPr>
                <w:rFonts w:hint="eastAsia"/>
              </w:rPr>
              <w:t>だ</w:t>
            </w:r>
            <w:r w:rsidRPr="00D81FA3">
              <w:rPr>
                <w:rFonts w:hint="eastAsia"/>
              </w:rPr>
              <w:t>。今ここで立ち止まっても</w:t>
            </w:r>
            <w:r w:rsidRPr="00D81FA3">
              <w:t>仕方ない</w:t>
            </w:r>
            <w:r>
              <w:rPr>
                <w:rFonts w:hint="eastAsia"/>
              </w:rPr>
              <w:t>。</w:t>
            </w:r>
            <w:r w:rsidRPr="00D81FA3">
              <w:t>確かに</w:t>
            </w:r>
            <w:r>
              <w:rPr>
                <w:rFonts w:hint="eastAsia"/>
              </w:rPr>
              <w:t>、</w:t>
            </w:r>
            <w:r w:rsidRPr="00D81FA3">
              <w:t>合理的配慮に対する</w:t>
            </w:r>
            <w:r>
              <w:rPr>
                <w:rFonts w:hint="eastAsia"/>
              </w:rPr>
              <w:t>3</w:t>
            </w:r>
            <w:r>
              <w:rPr>
                <w:rFonts w:hint="eastAsia"/>
              </w:rPr>
              <w:t>行</w:t>
            </w:r>
            <w:r w:rsidRPr="00D81FA3">
              <w:t>の説</w:t>
            </w:r>
            <w:r w:rsidRPr="00D81FA3">
              <w:lastRenderedPageBreak/>
              <w:t>明文は、</w:t>
            </w:r>
            <w:r>
              <w:rPr>
                <w:rFonts w:hint="eastAsia"/>
              </w:rPr>
              <w:t>ちょっと分かり</w:t>
            </w:r>
            <w:r w:rsidRPr="00D81FA3">
              <w:t>にくいと思</w:t>
            </w:r>
            <w:r>
              <w:rPr>
                <w:rFonts w:hint="eastAsia"/>
              </w:rPr>
              <w:t>う</w:t>
            </w:r>
            <w:r w:rsidRPr="00D81FA3">
              <w:t>。可能ならもう少し変えていただ</w:t>
            </w:r>
            <w:r>
              <w:rPr>
                <w:rFonts w:hint="eastAsia"/>
              </w:rPr>
              <w:t>き</w:t>
            </w:r>
            <w:r w:rsidRPr="00D81FA3">
              <w:t>、あとは、ホームページ上でリンクを</w:t>
            </w:r>
            <w:r>
              <w:rPr>
                <w:rFonts w:hint="eastAsia"/>
              </w:rPr>
              <w:t>貼って</w:t>
            </w:r>
            <w:r w:rsidRPr="00D81FA3">
              <w:t>、内閣府から</w:t>
            </w:r>
            <w:r>
              <w:rPr>
                <w:rFonts w:hint="eastAsia"/>
              </w:rPr>
              <w:t>の</w:t>
            </w:r>
            <w:r w:rsidRPr="00D81FA3">
              <w:t>文書</w:t>
            </w:r>
            <w:r>
              <w:rPr>
                <w:rFonts w:hint="eastAsia"/>
              </w:rPr>
              <w:t>や</w:t>
            </w:r>
            <w:r w:rsidRPr="00D81FA3">
              <w:t>具体例を読めるようにしておければ、多</w:t>
            </w:r>
            <w:r w:rsidRPr="00D81FA3">
              <w:rPr>
                <w:rFonts w:hint="eastAsia"/>
              </w:rPr>
              <w:t>少</w:t>
            </w:r>
            <w:r>
              <w:rPr>
                <w:rFonts w:hint="eastAsia"/>
              </w:rPr>
              <w:t>、</w:t>
            </w:r>
            <w:r w:rsidRPr="00D81FA3">
              <w:rPr>
                <w:rFonts w:hint="eastAsia"/>
              </w:rPr>
              <w:t>皆さんが意見を</w:t>
            </w:r>
            <w:r w:rsidRPr="00D81FA3">
              <w:t>考えていただく機会</w:t>
            </w:r>
            <w:r>
              <w:rPr>
                <w:rFonts w:hint="eastAsia"/>
              </w:rPr>
              <w:t>には</w:t>
            </w:r>
            <w:r w:rsidRPr="00D81FA3">
              <w:t>なると思</w:t>
            </w:r>
            <w:r>
              <w:rPr>
                <w:rFonts w:hint="eastAsia"/>
              </w:rPr>
              <w:t>う。</w:t>
            </w:r>
          </w:p>
          <w:p w14:paraId="0B871983"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八木委員</w:t>
            </w:r>
          </w:p>
          <w:p w14:paraId="58EA69B1" w14:textId="77777777" w:rsidR="004B45B6" w:rsidRDefault="004B45B6" w:rsidP="00A04048">
            <w:pPr>
              <w:ind w:leftChars="200" w:left="420" w:firstLineChars="100" w:firstLine="210"/>
            </w:pPr>
            <w:r w:rsidRPr="00D81FA3">
              <w:t>先ほど、福祉の</w:t>
            </w:r>
            <w:r>
              <w:rPr>
                <w:rFonts w:hint="eastAsia"/>
              </w:rPr>
              <w:t>まちづくり</w:t>
            </w:r>
            <w:r w:rsidRPr="00D81FA3">
              <w:t>条例に</w:t>
            </w:r>
            <w:r>
              <w:rPr>
                <w:rFonts w:hint="eastAsia"/>
              </w:rPr>
              <w:t>基づく事前協議の</w:t>
            </w:r>
            <w:r w:rsidRPr="00D81FA3">
              <w:t>手続きの中で、合理的配慮が出てくる</w:t>
            </w:r>
            <w:r>
              <w:rPr>
                <w:rFonts w:hint="eastAsia"/>
              </w:rPr>
              <w:t>と</w:t>
            </w:r>
            <w:r w:rsidRPr="00D81FA3">
              <w:t>いう話が</w:t>
            </w:r>
            <w:r>
              <w:rPr>
                <w:rFonts w:hint="eastAsia"/>
              </w:rPr>
              <w:t>あったが</w:t>
            </w:r>
            <w:r w:rsidRPr="00D81FA3">
              <w:rPr>
                <w:rFonts w:hint="eastAsia"/>
              </w:rPr>
              <w:t>、</w:t>
            </w:r>
            <w:r w:rsidRPr="00D81FA3">
              <w:t>既存建物、</w:t>
            </w:r>
            <w:r w:rsidRPr="00D81FA3">
              <w:t>30</w:t>
            </w:r>
            <w:r w:rsidRPr="00D81FA3">
              <w:t>年</w:t>
            </w:r>
            <w:r>
              <w:rPr>
                <w:rFonts w:hint="eastAsia"/>
              </w:rPr>
              <w:t>ぐ</w:t>
            </w:r>
            <w:r w:rsidRPr="00D81FA3">
              <w:t>らい</w:t>
            </w:r>
            <w:r>
              <w:rPr>
                <w:rFonts w:hint="eastAsia"/>
              </w:rPr>
              <w:t>た</w:t>
            </w:r>
            <w:r w:rsidRPr="00D81FA3">
              <w:t>った建物</w:t>
            </w:r>
            <w:r>
              <w:rPr>
                <w:rFonts w:hint="eastAsia"/>
              </w:rPr>
              <w:t>などはハード</w:t>
            </w:r>
            <w:r w:rsidRPr="00D81FA3">
              <w:t>面が不十分</w:t>
            </w:r>
            <w:r>
              <w:rPr>
                <w:rFonts w:hint="eastAsia"/>
              </w:rPr>
              <w:t>だ</w:t>
            </w:r>
            <w:r w:rsidRPr="00D81FA3">
              <w:t>。そういう不十分なものに対しても、</w:t>
            </w:r>
            <w:r>
              <w:rPr>
                <w:rFonts w:hint="eastAsia"/>
              </w:rPr>
              <w:t>ハード面を</w:t>
            </w:r>
            <w:r w:rsidRPr="00D81FA3">
              <w:t>補う</w:t>
            </w:r>
            <w:r>
              <w:rPr>
                <w:rFonts w:hint="eastAsia"/>
              </w:rPr>
              <w:t>ように、</w:t>
            </w:r>
            <w:r w:rsidRPr="00D81FA3">
              <w:t>意見を</w:t>
            </w:r>
            <w:r w:rsidRPr="00D81FA3">
              <w:rPr>
                <w:rFonts w:hint="eastAsia"/>
              </w:rPr>
              <w:t>求めていきたいと思う。</w:t>
            </w:r>
            <w:r w:rsidRPr="00D81FA3">
              <w:t>新しい建物に対して合理的配慮をしていくことは、事業者</w:t>
            </w:r>
            <w:r>
              <w:rPr>
                <w:rFonts w:hint="eastAsia"/>
              </w:rPr>
              <w:t>の責務として</w:t>
            </w:r>
            <w:r w:rsidRPr="00D81FA3">
              <w:t>、お願いしていく</w:t>
            </w:r>
            <w:r>
              <w:rPr>
                <w:rFonts w:hint="eastAsia"/>
              </w:rPr>
              <w:t>が</w:t>
            </w:r>
            <w:r w:rsidRPr="00D81FA3">
              <w:t>、既存建物もたくさんあ</w:t>
            </w:r>
            <w:r>
              <w:rPr>
                <w:rFonts w:hint="eastAsia"/>
              </w:rPr>
              <w:t>る</w:t>
            </w:r>
            <w:r w:rsidRPr="00D81FA3">
              <w:t>。既存建物に対して</w:t>
            </w:r>
            <w:r>
              <w:rPr>
                <w:rFonts w:hint="eastAsia"/>
              </w:rPr>
              <w:t>、</w:t>
            </w:r>
            <w:r w:rsidRPr="00D81FA3">
              <w:t>ソフト面の配慮を行</w:t>
            </w:r>
            <w:r>
              <w:rPr>
                <w:rFonts w:hint="eastAsia"/>
              </w:rPr>
              <w:t>う</w:t>
            </w:r>
            <w:r w:rsidRPr="00D81FA3">
              <w:t>ことも、一つの考え方かなと思</w:t>
            </w:r>
            <w:r>
              <w:rPr>
                <w:rFonts w:hint="eastAsia"/>
              </w:rPr>
              <w:t>う</w:t>
            </w:r>
            <w:r w:rsidRPr="00D81FA3">
              <w:t>。</w:t>
            </w:r>
            <w:r>
              <w:rPr>
                <w:rFonts w:hint="eastAsia"/>
              </w:rPr>
              <w:t>その</w:t>
            </w:r>
            <w:r w:rsidRPr="00D81FA3">
              <w:t>辺</w:t>
            </w:r>
            <w:r>
              <w:rPr>
                <w:rFonts w:hint="eastAsia"/>
              </w:rPr>
              <w:t>の</w:t>
            </w:r>
            <w:r w:rsidRPr="00D81FA3">
              <w:t>ソフト面はどうする</w:t>
            </w:r>
            <w:r>
              <w:rPr>
                <w:rFonts w:hint="eastAsia"/>
              </w:rPr>
              <w:t>のか</w:t>
            </w:r>
            <w:r w:rsidRPr="00D81FA3">
              <w:rPr>
                <w:rFonts w:hint="eastAsia"/>
              </w:rPr>
              <w:t>お聞きしたい</w:t>
            </w:r>
            <w:r>
              <w:rPr>
                <w:rFonts w:hint="eastAsia"/>
              </w:rPr>
              <w:t>。</w:t>
            </w:r>
          </w:p>
          <w:p w14:paraId="33E5807F"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067F4FC6" w14:textId="77777777" w:rsidR="004B45B6" w:rsidRDefault="004B45B6" w:rsidP="00A04048">
            <w:pPr>
              <w:ind w:leftChars="200" w:left="420" w:firstLineChars="100" w:firstLine="210"/>
            </w:pPr>
            <w:r w:rsidRPr="00D81FA3">
              <w:rPr>
                <w:rFonts w:hint="eastAsia"/>
              </w:rPr>
              <w:t>事前協議、確認申請を伴わない既存の建物に関して、この条例は有効</w:t>
            </w:r>
            <w:r w:rsidRPr="00931AE1">
              <w:rPr>
                <w:rFonts w:hint="eastAsia"/>
              </w:rPr>
              <w:t>なの</w:t>
            </w:r>
            <w:r w:rsidR="00544AD3" w:rsidRPr="00931AE1">
              <w:rPr>
                <w:rFonts w:hint="eastAsia"/>
              </w:rPr>
              <w:t>か、</w:t>
            </w:r>
            <w:bookmarkStart w:id="0" w:name="_GoBack"/>
            <w:bookmarkEnd w:id="0"/>
            <w:r>
              <w:rPr>
                <w:rFonts w:hint="eastAsia"/>
              </w:rPr>
              <w:t>と</w:t>
            </w:r>
            <w:r w:rsidRPr="00D81FA3">
              <w:rPr>
                <w:rFonts w:hint="eastAsia"/>
              </w:rPr>
              <w:t>いうご意見だと思う</w:t>
            </w:r>
            <w:r>
              <w:rPr>
                <w:rFonts w:hint="eastAsia"/>
              </w:rPr>
              <w:t>。</w:t>
            </w:r>
            <w:r w:rsidRPr="00D81FA3">
              <w:rPr>
                <w:rFonts w:hint="eastAsia"/>
              </w:rPr>
              <w:t>私の感覚では有効だと思ってい</w:t>
            </w:r>
            <w:r>
              <w:rPr>
                <w:rFonts w:hint="eastAsia"/>
              </w:rPr>
              <w:t>る。</w:t>
            </w:r>
            <w:r w:rsidRPr="00D81FA3">
              <w:rPr>
                <w:rFonts w:hint="eastAsia"/>
              </w:rPr>
              <w:t>その中の一つ</w:t>
            </w:r>
            <w:r>
              <w:rPr>
                <w:rFonts w:hint="eastAsia"/>
              </w:rPr>
              <w:t>として</w:t>
            </w:r>
            <w:r w:rsidRPr="00D81FA3">
              <w:rPr>
                <w:rFonts w:hint="eastAsia"/>
              </w:rPr>
              <w:t>事前協議という手続きがあ</w:t>
            </w:r>
            <w:r>
              <w:rPr>
                <w:rFonts w:hint="eastAsia"/>
              </w:rPr>
              <w:t>り</w:t>
            </w:r>
            <w:r w:rsidRPr="00D81FA3">
              <w:rPr>
                <w:rFonts w:hint="eastAsia"/>
              </w:rPr>
              <w:t>、そ</w:t>
            </w:r>
            <w:r>
              <w:rPr>
                <w:rFonts w:hint="eastAsia"/>
              </w:rPr>
              <w:t>こでは</w:t>
            </w:r>
            <w:r w:rsidRPr="00D81FA3">
              <w:rPr>
                <w:rFonts w:hint="eastAsia"/>
              </w:rPr>
              <w:t>手続き上の制約がかかるとは思う</w:t>
            </w:r>
            <w:r>
              <w:rPr>
                <w:rFonts w:hint="eastAsia"/>
              </w:rPr>
              <w:t>が</w:t>
            </w:r>
            <w:r w:rsidRPr="00D81FA3">
              <w:rPr>
                <w:rFonts w:hint="eastAsia"/>
              </w:rPr>
              <w:t>、既存の建物に関しても、例えば、使いにくいという問い</w:t>
            </w:r>
            <w:r>
              <w:rPr>
                <w:rFonts w:hint="eastAsia"/>
              </w:rPr>
              <w:t>掛け</w:t>
            </w:r>
            <w:r w:rsidRPr="00D81FA3">
              <w:rPr>
                <w:rFonts w:hint="eastAsia"/>
              </w:rPr>
              <w:t>が出たときは真摯に応えていく対話が必要だというのが、この合理的配慮の提供の義務ということ</w:t>
            </w:r>
            <w:r>
              <w:rPr>
                <w:rFonts w:hint="eastAsia"/>
              </w:rPr>
              <w:t>な</w:t>
            </w:r>
            <w:r w:rsidRPr="00D81FA3">
              <w:rPr>
                <w:rFonts w:hint="eastAsia"/>
              </w:rPr>
              <w:t>ので、それを条例としてはっきりと言う。今までは確認申請の事前協議に、みんなの意識が限定されていた。まさにハード</w:t>
            </w:r>
            <w:r>
              <w:rPr>
                <w:rFonts w:hint="eastAsia"/>
              </w:rPr>
              <w:t>、</w:t>
            </w:r>
            <w:r w:rsidRPr="00D81FA3">
              <w:rPr>
                <w:rFonts w:hint="eastAsia"/>
              </w:rPr>
              <w:t>建築になる部分だけに限定されていたのを、そうじゃない</w:t>
            </w:r>
            <w:r>
              <w:rPr>
                <w:rFonts w:hint="eastAsia"/>
              </w:rPr>
              <w:t>、</w:t>
            </w:r>
            <w:r w:rsidRPr="00D81FA3">
              <w:rPr>
                <w:rFonts w:hint="eastAsia"/>
              </w:rPr>
              <w:t>合理的配慮は全てに必要になるということを</w:t>
            </w:r>
            <w:r>
              <w:rPr>
                <w:rFonts w:hint="eastAsia"/>
              </w:rPr>
              <w:t>うた</w:t>
            </w:r>
            <w:r w:rsidRPr="00D81FA3">
              <w:rPr>
                <w:rFonts w:hint="eastAsia"/>
              </w:rPr>
              <w:t>うのが、今回の改正の本質だと思う</w:t>
            </w:r>
            <w:r>
              <w:rPr>
                <w:rFonts w:hint="eastAsia"/>
              </w:rPr>
              <w:t>。</w:t>
            </w:r>
            <w:r w:rsidRPr="00D81FA3">
              <w:rPr>
                <w:rFonts w:hint="eastAsia"/>
              </w:rPr>
              <w:t>私はそう理解していた</w:t>
            </w:r>
            <w:r>
              <w:rPr>
                <w:rFonts w:hint="eastAsia"/>
              </w:rPr>
              <w:t>。</w:t>
            </w:r>
          </w:p>
          <w:p w14:paraId="5D2404EB"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49DD88BB" w14:textId="77777777" w:rsidR="004B45B6" w:rsidRPr="00DF1B6C" w:rsidRDefault="004B45B6" w:rsidP="00A04048">
            <w:pPr>
              <w:ind w:leftChars="200" w:left="420" w:firstLineChars="100" w:firstLine="210"/>
            </w:pPr>
            <w:r>
              <w:rPr>
                <w:rFonts w:hint="eastAsia"/>
              </w:rPr>
              <w:t>大原</w:t>
            </w:r>
            <w:r w:rsidRPr="00D81FA3">
              <w:rPr>
                <w:rFonts w:hint="eastAsia"/>
              </w:rPr>
              <w:t>先生が</w:t>
            </w:r>
            <w:r>
              <w:rPr>
                <w:rFonts w:hint="eastAsia"/>
              </w:rPr>
              <w:t>言われた</w:t>
            </w:r>
            <w:r w:rsidRPr="00D81FA3">
              <w:rPr>
                <w:rFonts w:hint="eastAsia"/>
              </w:rPr>
              <w:t>とおり</w:t>
            </w:r>
            <w:r>
              <w:rPr>
                <w:rFonts w:hint="eastAsia"/>
              </w:rPr>
              <w:t>だ。</w:t>
            </w:r>
            <w:r w:rsidRPr="00D81FA3">
              <w:rPr>
                <w:rFonts w:hint="eastAsia"/>
              </w:rPr>
              <w:t>合理的配慮の提供</w:t>
            </w:r>
            <w:r>
              <w:rPr>
                <w:rFonts w:hint="eastAsia"/>
              </w:rPr>
              <w:t>については、</w:t>
            </w:r>
            <w:r w:rsidRPr="00D81FA3">
              <w:rPr>
                <w:rFonts w:hint="eastAsia"/>
              </w:rPr>
              <w:t>専門委員会でも</w:t>
            </w:r>
            <w:r>
              <w:rPr>
                <w:rFonts w:hint="eastAsia"/>
              </w:rPr>
              <w:t>、</w:t>
            </w:r>
            <w:r w:rsidRPr="00D81FA3">
              <w:rPr>
                <w:rFonts w:hint="eastAsia"/>
              </w:rPr>
              <w:t>幅広</w:t>
            </w:r>
            <w:r>
              <w:rPr>
                <w:rFonts w:hint="eastAsia"/>
              </w:rPr>
              <w:t>く</w:t>
            </w:r>
            <w:r w:rsidRPr="00D81FA3">
              <w:rPr>
                <w:rFonts w:hint="eastAsia"/>
              </w:rPr>
              <w:t>実践につながるようにというご意見いただいて</w:t>
            </w:r>
            <w:r>
              <w:rPr>
                <w:rFonts w:hint="eastAsia"/>
              </w:rPr>
              <w:t>いる</w:t>
            </w:r>
            <w:r w:rsidRPr="00D81FA3">
              <w:rPr>
                <w:rFonts w:hint="eastAsia"/>
              </w:rPr>
              <w:t>ので、この方向性で条例改正を進めて、徐々に具体的な方向に落としていくことにな</w:t>
            </w:r>
            <w:r>
              <w:rPr>
                <w:rFonts w:hint="eastAsia"/>
              </w:rPr>
              <w:t>る</w:t>
            </w:r>
            <w:r w:rsidRPr="00D81FA3">
              <w:rPr>
                <w:rFonts w:hint="eastAsia"/>
              </w:rPr>
              <w:t>が、そ</w:t>
            </w:r>
            <w:r>
              <w:rPr>
                <w:rFonts w:hint="eastAsia"/>
              </w:rPr>
              <w:t>の</w:t>
            </w:r>
            <w:r w:rsidRPr="00D81FA3">
              <w:rPr>
                <w:rFonts w:hint="eastAsia"/>
              </w:rPr>
              <w:t>中で、具体的に出てくるのが事前協議</w:t>
            </w:r>
            <w:r>
              <w:rPr>
                <w:rFonts w:hint="eastAsia"/>
              </w:rPr>
              <w:t>になる。しかし</w:t>
            </w:r>
            <w:r w:rsidRPr="00D81FA3">
              <w:rPr>
                <w:rFonts w:hint="eastAsia"/>
              </w:rPr>
              <w:t>既存のところ</w:t>
            </w:r>
            <w:r>
              <w:rPr>
                <w:rFonts w:hint="eastAsia"/>
              </w:rPr>
              <w:t>にも</w:t>
            </w:r>
            <w:r w:rsidRPr="00D81FA3">
              <w:rPr>
                <w:rFonts w:hint="eastAsia"/>
              </w:rPr>
              <w:t>、お知らせする</w:t>
            </w:r>
            <w:r>
              <w:rPr>
                <w:rFonts w:hint="eastAsia"/>
              </w:rPr>
              <w:t>など</w:t>
            </w:r>
            <w:r w:rsidRPr="00D81FA3">
              <w:rPr>
                <w:rFonts w:hint="eastAsia"/>
              </w:rPr>
              <w:t>、できる形で考えていきたいと思</w:t>
            </w:r>
            <w:r>
              <w:rPr>
                <w:rFonts w:hint="eastAsia"/>
              </w:rPr>
              <w:t>う</w:t>
            </w:r>
            <w:r w:rsidRPr="00D81FA3">
              <w:rPr>
                <w:rFonts w:hint="eastAsia"/>
              </w:rPr>
              <w:t>。</w:t>
            </w:r>
          </w:p>
          <w:p w14:paraId="52D35436"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10527323" w14:textId="77777777" w:rsidR="004B45B6" w:rsidRDefault="004B45B6" w:rsidP="00A04048">
            <w:pPr>
              <w:ind w:leftChars="200" w:left="420" w:firstLineChars="100" w:firstLine="210"/>
            </w:pPr>
            <w:r w:rsidRPr="00D81FA3">
              <w:rPr>
                <w:rFonts w:hint="eastAsia"/>
              </w:rPr>
              <w:t>皆さん、捉え方はいろいろ</w:t>
            </w:r>
            <w:r>
              <w:rPr>
                <w:rFonts w:hint="eastAsia"/>
              </w:rPr>
              <w:t>だが、</w:t>
            </w:r>
            <w:r w:rsidRPr="00D81FA3">
              <w:rPr>
                <w:rFonts w:hint="eastAsia"/>
              </w:rPr>
              <w:t>とにかく分かりにくいということ</w:t>
            </w:r>
            <w:r>
              <w:rPr>
                <w:rFonts w:hint="eastAsia"/>
              </w:rPr>
              <w:t>は、</w:t>
            </w:r>
            <w:r w:rsidRPr="00D81FA3">
              <w:rPr>
                <w:rFonts w:hint="eastAsia"/>
              </w:rPr>
              <w:t>共通して</w:t>
            </w:r>
            <w:r>
              <w:rPr>
                <w:rFonts w:hint="eastAsia"/>
              </w:rPr>
              <w:t>いる。</w:t>
            </w:r>
            <w:r w:rsidRPr="00D81FA3">
              <w:rPr>
                <w:rFonts w:hint="eastAsia"/>
              </w:rPr>
              <w:t>この段階で、手続きとして進むべきことは、こういう方向性</w:t>
            </w:r>
            <w:r>
              <w:rPr>
                <w:rFonts w:hint="eastAsia"/>
              </w:rPr>
              <w:t>で</w:t>
            </w:r>
            <w:r w:rsidRPr="00D81FA3">
              <w:rPr>
                <w:rFonts w:hint="eastAsia"/>
              </w:rPr>
              <w:t>舵を切</w:t>
            </w:r>
            <w:r>
              <w:rPr>
                <w:rFonts w:hint="eastAsia"/>
              </w:rPr>
              <w:t>る</w:t>
            </w:r>
            <w:r w:rsidRPr="00D81FA3">
              <w:rPr>
                <w:rFonts w:hint="eastAsia"/>
              </w:rPr>
              <w:t>ということを、市民の皆さんに表明して、それについて、問題があるなら</w:t>
            </w:r>
            <w:r>
              <w:rPr>
                <w:rFonts w:hint="eastAsia"/>
              </w:rPr>
              <w:t>お</w:t>
            </w:r>
            <w:r w:rsidRPr="00D81FA3">
              <w:rPr>
                <w:rFonts w:hint="eastAsia"/>
              </w:rPr>
              <w:t>聞き</w:t>
            </w:r>
            <w:r>
              <w:rPr>
                <w:rFonts w:hint="eastAsia"/>
              </w:rPr>
              <w:t>する</w:t>
            </w:r>
            <w:r w:rsidRPr="00D81FA3">
              <w:rPr>
                <w:rFonts w:hint="eastAsia"/>
              </w:rPr>
              <w:t>し、進めていくべきだ</w:t>
            </w:r>
            <w:r>
              <w:rPr>
                <w:rFonts w:hint="eastAsia"/>
              </w:rPr>
              <w:t>と</w:t>
            </w:r>
            <w:r w:rsidRPr="00D81FA3">
              <w:rPr>
                <w:rFonts w:hint="eastAsia"/>
              </w:rPr>
              <w:t>いう応援を実はもらいたいということだろうと思う。という趣旨で進めていければとは思う</w:t>
            </w:r>
            <w:r>
              <w:rPr>
                <w:rFonts w:hint="eastAsia"/>
              </w:rPr>
              <w:t>が、きょう</w:t>
            </w:r>
            <w:r w:rsidRPr="00D81FA3">
              <w:rPr>
                <w:rFonts w:hint="eastAsia"/>
              </w:rPr>
              <w:t>はどうしたら</w:t>
            </w:r>
            <w:r>
              <w:rPr>
                <w:rFonts w:hint="eastAsia"/>
              </w:rPr>
              <w:t>よいか</w:t>
            </w:r>
            <w:r w:rsidRPr="00D81FA3">
              <w:rPr>
                <w:rFonts w:hint="eastAsia"/>
              </w:rPr>
              <w:t>、進め方のご意見を</w:t>
            </w:r>
            <w:r>
              <w:rPr>
                <w:rFonts w:hint="eastAsia"/>
              </w:rPr>
              <w:t>いただきたい。</w:t>
            </w:r>
          </w:p>
          <w:p w14:paraId="4617BF2F"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白石委員</w:t>
            </w:r>
          </w:p>
          <w:p w14:paraId="180E5421" w14:textId="77777777" w:rsidR="004B45B6" w:rsidRDefault="004B45B6" w:rsidP="00A04048">
            <w:pPr>
              <w:ind w:leftChars="200" w:left="420" w:firstLineChars="100" w:firstLine="210"/>
            </w:pPr>
            <w:r>
              <w:rPr>
                <w:rFonts w:hint="eastAsia"/>
              </w:rPr>
              <w:t>パンフレットの条例改正の</w:t>
            </w:r>
            <w:r w:rsidRPr="00D81FA3">
              <w:rPr>
                <w:rFonts w:hint="eastAsia"/>
              </w:rPr>
              <w:t>方向性</w:t>
            </w:r>
            <w:r>
              <w:rPr>
                <w:rFonts w:hint="eastAsia"/>
              </w:rPr>
              <w:t>で、</w:t>
            </w:r>
            <w:r w:rsidRPr="00D81FA3">
              <w:t>注釈が必要なもの</w:t>
            </w:r>
            <w:r>
              <w:rPr>
                <w:rFonts w:hint="eastAsia"/>
              </w:rPr>
              <w:t>は、共生</w:t>
            </w:r>
            <w:r w:rsidRPr="00D81FA3">
              <w:t>社会</w:t>
            </w:r>
            <w:r>
              <w:rPr>
                <w:rFonts w:hint="eastAsia"/>
              </w:rPr>
              <w:t>、</w:t>
            </w:r>
            <w:r w:rsidRPr="00D81FA3">
              <w:t>障害者</w:t>
            </w:r>
            <w:r>
              <w:rPr>
                <w:rFonts w:hint="eastAsia"/>
              </w:rPr>
              <w:t>権利</w:t>
            </w:r>
            <w:r w:rsidRPr="00D81FA3">
              <w:t>条約</w:t>
            </w:r>
            <w:r>
              <w:rPr>
                <w:rFonts w:hint="eastAsia"/>
              </w:rPr>
              <w:t>、</w:t>
            </w:r>
            <w:r w:rsidRPr="00D81FA3">
              <w:t>障害者差別解消法</w:t>
            </w:r>
            <w:r>
              <w:rPr>
                <w:rFonts w:hint="eastAsia"/>
              </w:rPr>
              <w:t>、合理的配慮。</w:t>
            </w:r>
          </w:p>
          <w:p w14:paraId="78BE3899"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348E31C8" w14:textId="77777777" w:rsidR="004B45B6" w:rsidRDefault="004B45B6" w:rsidP="00A04048">
            <w:pPr>
              <w:ind w:leftChars="200" w:left="420" w:firstLineChars="100" w:firstLine="210"/>
            </w:pPr>
            <w:r w:rsidRPr="00D81FA3">
              <w:t>修正すべき点は見えてきていると思</w:t>
            </w:r>
            <w:r>
              <w:rPr>
                <w:rFonts w:hint="eastAsia"/>
              </w:rPr>
              <w:t>う</w:t>
            </w:r>
            <w:r w:rsidRPr="00D81FA3">
              <w:t>ので、一つは、</w:t>
            </w:r>
            <w:r>
              <w:rPr>
                <w:rFonts w:hint="eastAsia"/>
              </w:rPr>
              <w:t>きょうの資料について</w:t>
            </w:r>
            <w:r w:rsidRPr="00D81FA3">
              <w:t>、ここが</w:t>
            </w:r>
            <w:r>
              <w:rPr>
                <w:rFonts w:hint="eastAsia"/>
              </w:rPr>
              <w:t>分かり</w:t>
            </w:r>
            <w:r w:rsidRPr="00D81FA3">
              <w:t>にくいとか、ここは注が必要という指摘は、今この場でなくとも、出して</w:t>
            </w:r>
            <w:r>
              <w:rPr>
                <w:rFonts w:hint="eastAsia"/>
              </w:rPr>
              <w:t>ほしい</w:t>
            </w:r>
            <w:r w:rsidRPr="00D81FA3">
              <w:t>。その上で、あと</w:t>
            </w:r>
            <w:r w:rsidRPr="00D81FA3">
              <w:t>15</w:t>
            </w:r>
            <w:r w:rsidRPr="00D81FA3">
              <w:t>分を切ってしまい</w:t>
            </w:r>
            <w:r w:rsidRPr="00D81FA3">
              <w:rPr>
                <w:rFonts w:hint="eastAsia"/>
              </w:rPr>
              <w:t>、もう</w:t>
            </w:r>
            <w:r>
              <w:rPr>
                <w:rFonts w:hint="eastAsia"/>
              </w:rPr>
              <w:t>一つの</w:t>
            </w:r>
            <w:r w:rsidRPr="00D81FA3">
              <w:t>議題についても審議いただきたいので</w:t>
            </w:r>
            <w:r>
              <w:rPr>
                <w:rFonts w:hint="eastAsia"/>
              </w:rPr>
              <w:t>、</w:t>
            </w:r>
            <w:r w:rsidRPr="00D81FA3">
              <w:t>この件に関して、進め方</w:t>
            </w:r>
            <w:r>
              <w:rPr>
                <w:rFonts w:hint="eastAsia"/>
              </w:rPr>
              <w:t>をご相談したい。</w:t>
            </w:r>
            <w:r w:rsidRPr="00D81FA3">
              <w:t>仕切り直しをした</w:t>
            </w:r>
            <w:r>
              <w:rPr>
                <w:rFonts w:hint="eastAsia"/>
              </w:rPr>
              <w:t>ほう</w:t>
            </w:r>
            <w:r w:rsidRPr="00D81FA3">
              <w:t>がいいということなのか、短い期間</w:t>
            </w:r>
            <w:r>
              <w:rPr>
                <w:rFonts w:hint="eastAsia"/>
              </w:rPr>
              <w:t>だが</w:t>
            </w:r>
            <w:r w:rsidRPr="00D81FA3">
              <w:t>皆さんか</w:t>
            </w:r>
            <w:r>
              <w:rPr>
                <w:rFonts w:hint="eastAsia"/>
              </w:rPr>
              <w:t>ら</w:t>
            </w:r>
            <w:r w:rsidRPr="00D81FA3">
              <w:t>ご意見を集中的にいただいて、いろいろな情報を組み合わせ、さらに</w:t>
            </w:r>
            <w:r>
              <w:rPr>
                <w:rFonts w:hint="eastAsia"/>
              </w:rPr>
              <w:t>分かり</w:t>
            </w:r>
            <w:r w:rsidRPr="00D81FA3">
              <w:t>やすくする努力を最大限するということ</w:t>
            </w:r>
            <w:r>
              <w:rPr>
                <w:rFonts w:hint="eastAsia"/>
              </w:rPr>
              <w:t>で</w:t>
            </w:r>
            <w:r w:rsidRPr="00D81FA3">
              <w:t>進めるか、どちらかかと</w:t>
            </w:r>
            <w:r>
              <w:rPr>
                <w:rFonts w:hint="eastAsia"/>
              </w:rPr>
              <w:t>思う。</w:t>
            </w:r>
          </w:p>
          <w:p w14:paraId="4E188439"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内野委員</w:t>
            </w:r>
          </w:p>
          <w:p w14:paraId="1D954BE3" w14:textId="77777777" w:rsidR="004B45B6" w:rsidRDefault="004B45B6" w:rsidP="00A04048">
            <w:pPr>
              <w:ind w:leftChars="200" w:left="420" w:firstLineChars="100" w:firstLine="210"/>
            </w:pPr>
            <w:r w:rsidRPr="00D81FA3">
              <w:t>この条例改正</w:t>
            </w:r>
            <w:r>
              <w:rPr>
                <w:rFonts w:hint="eastAsia"/>
              </w:rPr>
              <w:t>は</w:t>
            </w:r>
            <w:r w:rsidRPr="00D81FA3">
              <w:t>、急務</w:t>
            </w:r>
            <w:r>
              <w:rPr>
                <w:rFonts w:hint="eastAsia"/>
              </w:rPr>
              <w:t>と</w:t>
            </w:r>
            <w:r w:rsidRPr="00D81FA3">
              <w:t>いうか、世界に</w:t>
            </w:r>
            <w:r>
              <w:rPr>
                <w:rFonts w:hint="eastAsia"/>
              </w:rPr>
              <w:t>遅れ</w:t>
            </w:r>
            <w:r w:rsidRPr="00D81FA3">
              <w:t>を取って</w:t>
            </w:r>
            <w:r>
              <w:rPr>
                <w:rFonts w:hint="eastAsia"/>
              </w:rPr>
              <w:t>い</w:t>
            </w:r>
            <w:r w:rsidRPr="00D81FA3">
              <w:t>る</w:t>
            </w:r>
            <w:r>
              <w:rPr>
                <w:rFonts w:hint="eastAsia"/>
              </w:rPr>
              <w:t>と</w:t>
            </w:r>
            <w:r w:rsidRPr="00D81FA3">
              <w:t>いう話もあったので、スケジュール</w:t>
            </w:r>
            <w:r>
              <w:rPr>
                <w:rFonts w:hint="eastAsia"/>
              </w:rPr>
              <w:t>どお</w:t>
            </w:r>
            <w:r w:rsidRPr="00D81FA3">
              <w:t>り</w:t>
            </w:r>
            <w:r>
              <w:rPr>
                <w:rFonts w:hint="eastAsia"/>
              </w:rPr>
              <w:t>に</w:t>
            </w:r>
            <w:r w:rsidRPr="00D81FA3">
              <w:rPr>
                <w:rFonts w:hint="eastAsia"/>
              </w:rPr>
              <w:t>進めるべきかと思</w:t>
            </w:r>
            <w:r>
              <w:rPr>
                <w:rFonts w:hint="eastAsia"/>
              </w:rPr>
              <w:t>う。分かりにくい</w:t>
            </w:r>
            <w:r w:rsidRPr="00D81FA3">
              <w:rPr>
                <w:rFonts w:hint="eastAsia"/>
              </w:rPr>
              <w:t>言葉の定義さえ</w:t>
            </w:r>
            <w:r>
              <w:rPr>
                <w:rFonts w:hint="eastAsia"/>
              </w:rPr>
              <w:t>補足</w:t>
            </w:r>
            <w:r w:rsidRPr="00D81FA3">
              <w:rPr>
                <w:rFonts w:hint="eastAsia"/>
              </w:rPr>
              <w:t>して</w:t>
            </w:r>
            <w:r>
              <w:rPr>
                <w:rFonts w:hint="eastAsia"/>
              </w:rPr>
              <w:t>もらえ</w:t>
            </w:r>
            <w:r w:rsidRPr="00D81FA3">
              <w:rPr>
                <w:rFonts w:hint="eastAsia"/>
              </w:rPr>
              <w:t>ば、予定</w:t>
            </w:r>
            <w:r>
              <w:rPr>
                <w:rFonts w:hint="eastAsia"/>
              </w:rPr>
              <w:t>どお</w:t>
            </w:r>
            <w:r w:rsidRPr="00D81FA3">
              <w:rPr>
                <w:rFonts w:hint="eastAsia"/>
              </w:rPr>
              <w:t>り進めていいと思</w:t>
            </w:r>
            <w:r>
              <w:rPr>
                <w:rFonts w:hint="eastAsia"/>
              </w:rPr>
              <w:t>う。</w:t>
            </w:r>
            <w:r w:rsidRPr="00D81FA3">
              <w:rPr>
                <w:rFonts w:hint="eastAsia"/>
              </w:rPr>
              <w:t>例えば、</w:t>
            </w:r>
            <w:r w:rsidRPr="00D81FA3">
              <w:t>2</w:t>
            </w:r>
            <w:r w:rsidRPr="00D81FA3">
              <w:t>番の</w:t>
            </w:r>
            <w:r>
              <w:rPr>
                <w:rFonts w:hint="eastAsia"/>
              </w:rPr>
              <w:t>合理的</w:t>
            </w:r>
            <w:r w:rsidRPr="00D81FA3">
              <w:t>配慮</w:t>
            </w:r>
            <w:r>
              <w:rPr>
                <w:rFonts w:hint="eastAsia"/>
              </w:rPr>
              <w:t>を</w:t>
            </w:r>
            <w:r w:rsidRPr="00D81FA3">
              <w:t>調べたら、なるほどなと分かったのと、例えば、</w:t>
            </w:r>
            <w:r>
              <w:rPr>
                <w:rFonts w:hint="eastAsia"/>
              </w:rPr>
              <w:t>責務規定も</w:t>
            </w:r>
            <w:r>
              <w:rPr>
                <w:rFonts w:hint="eastAsia"/>
              </w:rPr>
              <w:t>Google</w:t>
            </w:r>
            <w:r w:rsidRPr="00D81FA3">
              <w:t>と</w:t>
            </w:r>
            <w:r>
              <w:rPr>
                <w:rFonts w:hint="eastAsia"/>
              </w:rPr>
              <w:t>かで調べたら分かる。</w:t>
            </w:r>
            <w:r w:rsidRPr="00D81FA3">
              <w:t>そういう言葉の定義の一つ一つを補えば理解できるので、</w:t>
            </w:r>
            <w:r w:rsidRPr="00D81FA3">
              <w:rPr>
                <w:rFonts w:hint="eastAsia"/>
              </w:rPr>
              <w:t>皆さんも、そう思っていただけ</w:t>
            </w:r>
            <w:r>
              <w:rPr>
                <w:rFonts w:hint="eastAsia"/>
              </w:rPr>
              <w:t>るなら</w:t>
            </w:r>
            <w:r w:rsidRPr="00D81FA3">
              <w:rPr>
                <w:rFonts w:hint="eastAsia"/>
              </w:rPr>
              <w:t>、予定</w:t>
            </w:r>
            <w:r>
              <w:rPr>
                <w:rFonts w:hint="eastAsia"/>
              </w:rPr>
              <w:t>どお</w:t>
            </w:r>
            <w:r w:rsidRPr="00D81FA3">
              <w:rPr>
                <w:rFonts w:hint="eastAsia"/>
              </w:rPr>
              <w:t>り進めていただければと思</w:t>
            </w:r>
            <w:r>
              <w:rPr>
                <w:rFonts w:hint="eastAsia"/>
              </w:rPr>
              <w:t>う。</w:t>
            </w:r>
          </w:p>
          <w:p w14:paraId="038CFA64"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小泉委員</w:t>
            </w:r>
          </w:p>
          <w:p w14:paraId="526E8746" w14:textId="77777777" w:rsidR="004B45B6" w:rsidRDefault="004B45B6" w:rsidP="00A04048">
            <w:pPr>
              <w:ind w:leftChars="200" w:left="420" w:firstLineChars="100" w:firstLine="210"/>
            </w:pPr>
            <w:r w:rsidRPr="00D81FA3">
              <w:rPr>
                <w:rFonts w:hint="eastAsia"/>
              </w:rPr>
              <w:lastRenderedPageBreak/>
              <w:t>条例ありきで、推進指針</w:t>
            </w:r>
            <w:r>
              <w:rPr>
                <w:rFonts w:hint="eastAsia"/>
              </w:rPr>
              <w:t>なども</w:t>
            </w:r>
            <w:r w:rsidRPr="00D81FA3">
              <w:rPr>
                <w:rFonts w:hint="eastAsia"/>
              </w:rPr>
              <w:t>決まってしま</w:t>
            </w:r>
            <w:r>
              <w:rPr>
                <w:rFonts w:hint="eastAsia"/>
              </w:rPr>
              <w:t>う</w:t>
            </w:r>
            <w:r w:rsidRPr="00D81FA3">
              <w:rPr>
                <w:rFonts w:hint="eastAsia"/>
              </w:rPr>
              <w:t>。もともとできている社会的障壁の</w:t>
            </w:r>
            <w:r>
              <w:rPr>
                <w:rFonts w:hint="eastAsia"/>
              </w:rPr>
              <w:t>除去</w:t>
            </w:r>
            <w:r w:rsidRPr="00D81FA3">
              <w:rPr>
                <w:rFonts w:hint="eastAsia"/>
              </w:rPr>
              <w:t>、多様な人のことを考えずに、日本の社会が</w:t>
            </w:r>
            <w:r>
              <w:rPr>
                <w:rFonts w:hint="eastAsia"/>
              </w:rPr>
              <w:t>つく</w:t>
            </w:r>
            <w:r w:rsidRPr="00D81FA3">
              <w:rPr>
                <w:rFonts w:hint="eastAsia"/>
              </w:rPr>
              <w:t>ってき</w:t>
            </w:r>
            <w:r>
              <w:rPr>
                <w:rFonts w:hint="eastAsia"/>
              </w:rPr>
              <w:t>て</w:t>
            </w:r>
            <w:r w:rsidRPr="00D81FA3">
              <w:rPr>
                <w:rFonts w:hint="eastAsia"/>
              </w:rPr>
              <w:t>いる社会的障壁の</w:t>
            </w:r>
            <w:r>
              <w:rPr>
                <w:rFonts w:hint="eastAsia"/>
              </w:rPr>
              <w:t>除去。健常者</w:t>
            </w:r>
            <w:r w:rsidRPr="00D81FA3">
              <w:rPr>
                <w:rFonts w:hint="eastAsia"/>
              </w:rPr>
              <w:t>だけが使えるような社会的障壁を、これからも企業</w:t>
            </w:r>
            <w:r>
              <w:rPr>
                <w:rFonts w:hint="eastAsia"/>
              </w:rPr>
              <w:t>や</w:t>
            </w:r>
            <w:r w:rsidRPr="00D81FA3">
              <w:rPr>
                <w:rFonts w:hint="eastAsia"/>
              </w:rPr>
              <w:t>行政が生み出さないためにも条例ありきなので、条例をまず改正して、その後、行政も啓発のことを、しっかり</w:t>
            </w:r>
            <w:r>
              <w:rPr>
                <w:rFonts w:hint="eastAsia"/>
              </w:rPr>
              <w:t>取り組んで</w:t>
            </w:r>
            <w:r w:rsidRPr="00D81FA3">
              <w:rPr>
                <w:rFonts w:hint="eastAsia"/>
              </w:rPr>
              <w:t>いただくのがいい</w:t>
            </w:r>
            <w:r>
              <w:rPr>
                <w:rFonts w:hint="eastAsia"/>
              </w:rPr>
              <w:t>と思う</w:t>
            </w:r>
            <w:r w:rsidRPr="00D81FA3">
              <w:rPr>
                <w:rFonts w:hint="eastAsia"/>
              </w:rPr>
              <w:t>。なので、条例の改正は、してもらいたい</w:t>
            </w:r>
            <w:r>
              <w:rPr>
                <w:rFonts w:hint="eastAsia"/>
              </w:rPr>
              <w:t>。</w:t>
            </w:r>
          </w:p>
          <w:p w14:paraId="75486410"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田之畑委員</w:t>
            </w:r>
          </w:p>
          <w:p w14:paraId="7533BFA2" w14:textId="77777777" w:rsidR="004B45B6" w:rsidRDefault="004B45B6" w:rsidP="00A04048">
            <w:pPr>
              <w:ind w:leftChars="200" w:left="420" w:firstLineChars="100" w:firstLine="210"/>
            </w:pPr>
            <w:r w:rsidRPr="00D81FA3">
              <w:t>私も、条例の改正は、待ったなしというか、立ち遅れている</w:t>
            </w:r>
            <w:r>
              <w:rPr>
                <w:rFonts w:hint="eastAsia"/>
              </w:rPr>
              <w:t>ので</w:t>
            </w:r>
            <w:r w:rsidRPr="00D81FA3">
              <w:t>必要だと思</w:t>
            </w:r>
            <w:r>
              <w:rPr>
                <w:rFonts w:hint="eastAsia"/>
              </w:rPr>
              <w:t>う</w:t>
            </w:r>
            <w:r w:rsidRPr="00D81FA3">
              <w:rPr>
                <w:rFonts w:hint="eastAsia"/>
              </w:rPr>
              <w:t>。ただ、専門用語の理解だけではなくて、課題が、理解している前提で出されている</w:t>
            </w:r>
            <w:r>
              <w:rPr>
                <w:rFonts w:hint="eastAsia"/>
              </w:rPr>
              <w:t>の</w:t>
            </w:r>
            <w:r w:rsidRPr="00D81FA3">
              <w:rPr>
                <w:rFonts w:hint="eastAsia"/>
              </w:rPr>
              <w:t>が、少し違和感があった</w:t>
            </w:r>
            <w:r>
              <w:rPr>
                <w:rFonts w:hint="eastAsia"/>
              </w:rPr>
              <w:t>。</w:t>
            </w:r>
            <w:r w:rsidRPr="00D81FA3">
              <w:rPr>
                <w:rFonts w:hint="eastAsia"/>
              </w:rPr>
              <w:t>課題の根拠となるものが、もう少し明確化されること</w:t>
            </w:r>
            <w:r>
              <w:rPr>
                <w:rFonts w:hint="eastAsia"/>
              </w:rPr>
              <w:t>で</w:t>
            </w:r>
            <w:r w:rsidRPr="00D81FA3">
              <w:rPr>
                <w:rFonts w:hint="eastAsia"/>
              </w:rPr>
              <w:t>、取り組み</w:t>
            </w:r>
            <w:r>
              <w:rPr>
                <w:rFonts w:hint="eastAsia"/>
              </w:rPr>
              <w:t>や</w:t>
            </w:r>
            <w:r w:rsidRPr="00D81FA3">
              <w:rPr>
                <w:rFonts w:hint="eastAsia"/>
              </w:rPr>
              <w:t>方向性が決まってくると思う</w:t>
            </w:r>
            <w:r>
              <w:rPr>
                <w:rFonts w:hint="eastAsia"/>
              </w:rPr>
              <w:t>。</w:t>
            </w:r>
            <w:r w:rsidRPr="00D81FA3">
              <w:rPr>
                <w:rFonts w:hint="eastAsia"/>
              </w:rPr>
              <w:t>ウェブで出していただく</w:t>
            </w:r>
            <w:r>
              <w:rPr>
                <w:rFonts w:hint="eastAsia"/>
              </w:rPr>
              <w:t>な</w:t>
            </w:r>
            <w:r w:rsidRPr="00D81FA3">
              <w:rPr>
                <w:rFonts w:hint="eastAsia"/>
              </w:rPr>
              <w:t>ら、</w:t>
            </w:r>
            <w:r>
              <w:rPr>
                <w:rFonts w:hint="eastAsia"/>
              </w:rPr>
              <w:t>課題を示す</w:t>
            </w:r>
            <w:r w:rsidRPr="00D81FA3">
              <w:rPr>
                <w:rFonts w:hint="eastAsia"/>
              </w:rPr>
              <w:t>事例</w:t>
            </w:r>
            <w:r>
              <w:rPr>
                <w:rFonts w:hint="eastAsia"/>
              </w:rPr>
              <w:t>など</w:t>
            </w:r>
            <w:r w:rsidRPr="00D81FA3">
              <w:rPr>
                <w:rFonts w:hint="eastAsia"/>
              </w:rPr>
              <w:t>市民がイメージしやすいものを入れていただけたら、そこから、何が必要なのか</w:t>
            </w:r>
            <w:r>
              <w:rPr>
                <w:rFonts w:hint="eastAsia"/>
              </w:rPr>
              <w:t>と</w:t>
            </w:r>
            <w:r w:rsidRPr="00D81FA3">
              <w:rPr>
                <w:rFonts w:hint="eastAsia"/>
              </w:rPr>
              <w:t>いう意見出しにも</w:t>
            </w:r>
            <w:r>
              <w:rPr>
                <w:rFonts w:hint="eastAsia"/>
              </w:rPr>
              <w:t>つな</w:t>
            </w:r>
            <w:r w:rsidRPr="00D81FA3">
              <w:rPr>
                <w:rFonts w:hint="eastAsia"/>
              </w:rPr>
              <w:t>がってくる</w:t>
            </w:r>
            <w:r>
              <w:rPr>
                <w:rFonts w:hint="eastAsia"/>
              </w:rPr>
              <w:t>と</w:t>
            </w:r>
            <w:r w:rsidRPr="00D81FA3">
              <w:rPr>
                <w:rFonts w:hint="eastAsia"/>
              </w:rPr>
              <w:t>感</w:t>
            </w:r>
            <w:r>
              <w:rPr>
                <w:rFonts w:hint="eastAsia"/>
              </w:rPr>
              <w:t>じ</w:t>
            </w:r>
            <w:r w:rsidRPr="00D81FA3">
              <w:rPr>
                <w:rFonts w:hint="eastAsia"/>
              </w:rPr>
              <w:t>た</w:t>
            </w:r>
            <w:r>
              <w:rPr>
                <w:rFonts w:hint="eastAsia"/>
              </w:rPr>
              <w:t>。</w:t>
            </w:r>
          </w:p>
          <w:p w14:paraId="5D4B9393"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白石委員</w:t>
            </w:r>
          </w:p>
          <w:p w14:paraId="376953A2" w14:textId="77777777" w:rsidR="004B45B6" w:rsidRDefault="004B45B6" w:rsidP="00A04048">
            <w:pPr>
              <w:ind w:leftChars="200" w:left="420" w:firstLineChars="100" w:firstLine="210"/>
            </w:pPr>
            <w:r>
              <w:rPr>
                <w:rFonts w:hint="eastAsia"/>
              </w:rPr>
              <w:t>今年</w:t>
            </w:r>
            <w:r>
              <w:rPr>
                <w:rFonts w:hint="eastAsia"/>
              </w:rPr>
              <w:t>4</w:t>
            </w:r>
            <w:r>
              <w:rPr>
                <w:rFonts w:hint="eastAsia"/>
              </w:rPr>
              <w:t>月、差別解消法が制定されて、民間事業者の対応ががらりと変わった。法律が変わるとこれぐらい変わるのかと思うぐらい変わった。私はびっくりしている。だからこういう条例の改正も大事にしていきたい。</w:t>
            </w:r>
          </w:p>
          <w:p w14:paraId="5EBA3089"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宮内委員</w:t>
            </w:r>
          </w:p>
          <w:p w14:paraId="27E4EAF0" w14:textId="77777777" w:rsidR="004B45B6" w:rsidRDefault="004B45B6" w:rsidP="00A04048">
            <w:pPr>
              <w:ind w:leftChars="200" w:left="420" w:firstLineChars="100" w:firstLine="210"/>
            </w:pPr>
            <w:r w:rsidRPr="00D81FA3">
              <w:rPr>
                <w:rFonts w:hint="eastAsia"/>
              </w:rPr>
              <w:t>皆さん</w:t>
            </w:r>
            <w:r>
              <w:rPr>
                <w:rFonts w:hint="eastAsia"/>
              </w:rPr>
              <w:t>と同</w:t>
            </w:r>
            <w:r w:rsidRPr="00D81FA3">
              <w:rPr>
                <w:rFonts w:hint="eastAsia"/>
              </w:rPr>
              <w:t>意見で</w:t>
            </w:r>
            <w:r>
              <w:rPr>
                <w:rFonts w:hint="eastAsia"/>
              </w:rPr>
              <w:t>、</w:t>
            </w:r>
            <w:r w:rsidRPr="00D81FA3">
              <w:rPr>
                <w:rFonts w:hint="eastAsia"/>
              </w:rPr>
              <w:t>このまま進めていただけたらと思う</w:t>
            </w:r>
            <w:r>
              <w:rPr>
                <w:rFonts w:hint="eastAsia"/>
              </w:rPr>
              <w:t>。</w:t>
            </w:r>
            <w:r w:rsidRPr="00D81FA3">
              <w:rPr>
                <w:rFonts w:hint="eastAsia"/>
              </w:rPr>
              <w:t>僕のさっきの意見も</w:t>
            </w:r>
            <w:r>
              <w:rPr>
                <w:rFonts w:hint="eastAsia"/>
              </w:rPr>
              <w:t>、田邉</w:t>
            </w:r>
            <w:r w:rsidRPr="00D81FA3">
              <w:rPr>
                <w:rFonts w:hint="eastAsia"/>
              </w:rPr>
              <w:t>さんが</w:t>
            </w:r>
            <w:r>
              <w:rPr>
                <w:rFonts w:hint="eastAsia"/>
              </w:rPr>
              <w:t>言われたように、</w:t>
            </w:r>
            <w:r w:rsidRPr="00D81FA3">
              <w:rPr>
                <w:rFonts w:hint="eastAsia"/>
              </w:rPr>
              <w:t>地域の人全員で取り組まないといけないものだと思うので</w:t>
            </w:r>
            <w:r>
              <w:rPr>
                <w:rFonts w:hint="eastAsia"/>
              </w:rPr>
              <w:t>、</w:t>
            </w:r>
            <w:r w:rsidRPr="00D81FA3">
              <w:rPr>
                <w:rFonts w:hint="eastAsia"/>
              </w:rPr>
              <w:t>今後のパブリックコメント</w:t>
            </w:r>
            <w:r>
              <w:rPr>
                <w:rFonts w:hint="eastAsia"/>
              </w:rPr>
              <w:t>など、</w:t>
            </w:r>
            <w:r w:rsidRPr="00D81FA3">
              <w:rPr>
                <w:rFonts w:hint="eastAsia"/>
              </w:rPr>
              <w:t>市民に対して何か求めたいときは</w:t>
            </w:r>
            <w:r>
              <w:rPr>
                <w:rFonts w:hint="eastAsia"/>
              </w:rPr>
              <w:t>、</w:t>
            </w:r>
            <w:r w:rsidRPr="00D81FA3">
              <w:rPr>
                <w:rFonts w:hint="eastAsia"/>
              </w:rPr>
              <w:t>さっき言ったよう</w:t>
            </w:r>
            <w:r>
              <w:rPr>
                <w:rFonts w:hint="eastAsia"/>
              </w:rPr>
              <w:t>に</w:t>
            </w:r>
            <w:r w:rsidRPr="00D81FA3">
              <w:rPr>
                <w:rFonts w:hint="eastAsia"/>
              </w:rPr>
              <w:t>簡単な言葉で言えばいいと思</w:t>
            </w:r>
            <w:r>
              <w:rPr>
                <w:rFonts w:hint="eastAsia"/>
              </w:rPr>
              <w:t>うが、</w:t>
            </w:r>
            <w:r w:rsidRPr="00D81FA3">
              <w:rPr>
                <w:rFonts w:hint="eastAsia"/>
              </w:rPr>
              <w:t>今回の条例の</w:t>
            </w:r>
            <w:r>
              <w:rPr>
                <w:rFonts w:hint="eastAsia"/>
              </w:rPr>
              <w:t>改正</w:t>
            </w:r>
            <w:r w:rsidRPr="00D81FA3">
              <w:rPr>
                <w:rFonts w:hint="eastAsia"/>
              </w:rPr>
              <w:t>に関しては</w:t>
            </w:r>
            <w:r>
              <w:rPr>
                <w:rFonts w:hint="eastAsia"/>
              </w:rPr>
              <w:t>、</w:t>
            </w:r>
            <w:r w:rsidRPr="00D81FA3">
              <w:rPr>
                <w:rFonts w:hint="eastAsia"/>
              </w:rPr>
              <w:t>予定</w:t>
            </w:r>
            <w:r>
              <w:rPr>
                <w:rFonts w:hint="eastAsia"/>
              </w:rPr>
              <w:t>どお</w:t>
            </w:r>
            <w:r w:rsidRPr="00D81FA3">
              <w:rPr>
                <w:rFonts w:hint="eastAsia"/>
              </w:rPr>
              <w:t>り進めていただけたらと思</w:t>
            </w:r>
            <w:r>
              <w:rPr>
                <w:rFonts w:hint="eastAsia"/>
              </w:rPr>
              <w:t>う。</w:t>
            </w:r>
          </w:p>
          <w:p w14:paraId="1415B3A2"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1F991B68" w14:textId="77777777" w:rsidR="004B45B6" w:rsidRDefault="004B45B6" w:rsidP="00A04048">
            <w:pPr>
              <w:ind w:leftChars="200" w:left="420" w:firstLineChars="100" w:firstLine="210"/>
            </w:pPr>
            <w:r w:rsidRPr="00D81FA3">
              <w:rPr>
                <w:rFonts w:hint="eastAsia"/>
              </w:rPr>
              <w:t>時間もかか</w:t>
            </w:r>
            <w:r>
              <w:rPr>
                <w:rFonts w:hint="eastAsia"/>
              </w:rPr>
              <w:t>ったが、</w:t>
            </w:r>
            <w:r w:rsidRPr="00D81FA3">
              <w:rPr>
                <w:rFonts w:hint="eastAsia"/>
              </w:rPr>
              <w:t>とにかく今</w:t>
            </w:r>
            <w:r>
              <w:rPr>
                <w:rFonts w:hint="eastAsia"/>
              </w:rPr>
              <w:t>、</w:t>
            </w:r>
            <w:r w:rsidRPr="00D81FA3">
              <w:rPr>
                <w:rFonts w:hint="eastAsia"/>
              </w:rPr>
              <w:t>条例改正に向ける流れはできるだけ早く進めたいということでは</w:t>
            </w:r>
            <w:r>
              <w:rPr>
                <w:rFonts w:hint="eastAsia"/>
              </w:rPr>
              <w:t>、</w:t>
            </w:r>
            <w:r w:rsidRPr="00D81FA3">
              <w:rPr>
                <w:rFonts w:hint="eastAsia"/>
              </w:rPr>
              <w:t>皆さんの</w:t>
            </w:r>
            <w:r>
              <w:rPr>
                <w:rFonts w:hint="eastAsia"/>
              </w:rPr>
              <w:t>ご意見は</w:t>
            </w:r>
            <w:r w:rsidRPr="00D81FA3">
              <w:rPr>
                <w:rFonts w:hint="eastAsia"/>
              </w:rPr>
              <w:t>一致したと思</w:t>
            </w:r>
            <w:r>
              <w:rPr>
                <w:rFonts w:hint="eastAsia"/>
              </w:rPr>
              <w:t>う。</w:t>
            </w:r>
            <w:r w:rsidRPr="00D81FA3">
              <w:rPr>
                <w:rFonts w:hint="eastAsia"/>
              </w:rPr>
              <w:t>あとは</w:t>
            </w:r>
            <w:r>
              <w:rPr>
                <w:rFonts w:hint="eastAsia"/>
              </w:rPr>
              <w:t>、</w:t>
            </w:r>
            <w:r w:rsidRPr="00D81FA3">
              <w:rPr>
                <w:rFonts w:hint="eastAsia"/>
              </w:rPr>
              <w:t>技術的にできるだけ早く</w:t>
            </w:r>
            <w:r>
              <w:rPr>
                <w:rFonts w:hint="eastAsia"/>
              </w:rPr>
              <w:t>、</w:t>
            </w:r>
            <w:r w:rsidRPr="00D81FA3">
              <w:rPr>
                <w:rFonts w:hint="eastAsia"/>
              </w:rPr>
              <w:t>できるだけ密度高く</w:t>
            </w:r>
            <w:r>
              <w:rPr>
                <w:rFonts w:hint="eastAsia"/>
              </w:rPr>
              <w:t>、</w:t>
            </w:r>
            <w:r w:rsidRPr="00D81FA3">
              <w:rPr>
                <w:rFonts w:hint="eastAsia"/>
              </w:rPr>
              <w:t>分かりやすい表現で</w:t>
            </w:r>
            <w:r>
              <w:rPr>
                <w:rFonts w:hint="eastAsia"/>
              </w:rPr>
              <w:t>、</w:t>
            </w:r>
            <w:r w:rsidRPr="00D81FA3">
              <w:rPr>
                <w:rFonts w:hint="eastAsia"/>
              </w:rPr>
              <w:t>一般市民に呼び</w:t>
            </w:r>
            <w:r>
              <w:rPr>
                <w:rFonts w:hint="eastAsia"/>
              </w:rPr>
              <w:t>掛けて</w:t>
            </w:r>
            <w:r w:rsidRPr="00D81FA3">
              <w:rPr>
                <w:rFonts w:hint="eastAsia"/>
              </w:rPr>
              <w:t>いく</w:t>
            </w:r>
            <w:r>
              <w:rPr>
                <w:rFonts w:hint="eastAsia"/>
              </w:rPr>
              <w:t>。</w:t>
            </w:r>
            <w:r w:rsidRPr="00D81FA3">
              <w:rPr>
                <w:rFonts w:hint="eastAsia"/>
              </w:rPr>
              <w:t>さらに</w:t>
            </w:r>
            <w:r>
              <w:rPr>
                <w:rFonts w:hint="eastAsia"/>
              </w:rPr>
              <w:t>、白石</w:t>
            </w:r>
            <w:r w:rsidRPr="00D81FA3">
              <w:rPr>
                <w:rFonts w:hint="eastAsia"/>
              </w:rPr>
              <w:t>さんがびっくりするぐらい効果が上がるように</w:t>
            </w:r>
            <w:r>
              <w:rPr>
                <w:rFonts w:hint="eastAsia"/>
              </w:rPr>
              <w:t>、</w:t>
            </w:r>
            <w:r w:rsidRPr="00D81FA3">
              <w:rPr>
                <w:rFonts w:hint="eastAsia"/>
              </w:rPr>
              <w:t>条例が変われば</w:t>
            </w:r>
            <w:r>
              <w:rPr>
                <w:rFonts w:hint="eastAsia"/>
              </w:rPr>
              <w:t>、</w:t>
            </w:r>
            <w:r w:rsidRPr="00D81FA3">
              <w:rPr>
                <w:rFonts w:hint="eastAsia"/>
              </w:rPr>
              <w:t>事業者だけじゃなくて一般市民も意識が変わったというところに行き着くように</w:t>
            </w:r>
            <w:r>
              <w:rPr>
                <w:rFonts w:hint="eastAsia"/>
              </w:rPr>
              <w:t>、</w:t>
            </w:r>
            <w:r w:rsidRPr="00D81FA3">
              <w:rPr>
                <w:rFonts w:hint="eastAsia"/>
              </w:rPr>
              <w:t>皆さん</w:t>
            </w:r>
            <w:r>
              <w:rPr>
                <w:rFonts w:hint="eastAsia"/>
              </w:rPr>
              <w:t>、</w:t>
            </w:r>
            <w:r w:rsidRPr="00D81FA3">
              <w:rPr>
                <w:rFonts w:hint="eastAsia"/>
              </w:rPr>
              <w:t>信じて進めていければいいかなと思</w:t>
            </w:r>
            <w:r>
              <w:rPr>
                <w:rFonts w:hint="eastAsia"/>
              </w:rPr>
              <w:t>う。</w:t>
            </w:r>
          </w:p>
          <w:p w14:paraId="4FBD182E"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中村副会長</w:t>
            </w:r>
          </w:p>
          <w:p w14:paraId="24558DC8" w14:textId="77777777" w:rsidR="004B45B6" w:rsidRDefault="004B45B6" w:rsidP="00A04048">
            <w:pPr>
              <w:ind w:leftChars="200" w:left="420" w:firstLineChars="100" w:firstLine="210"/>
            </w:pPr>
            <w:r w:rsidRPr="00D81FA3">
              <w:rPr>
                <w:rFonts w:hint="eastAsia"/>
              </w:rPr>
              <w:t>パブリックコメント自体に配慮が</w:t>
            </w:r>
            <w:r>
              <w:rPr>
                <w:rFonts w:hint="eastAsia"/>
              </w:rPr>
              <w:t>欠けている</w:t>
            </w:r>
            <w:r w:rsidRPr="00D81FA3">
              <w:rPr>
                <w:rFonts w:hint="eastAsia"/>
              </w:rPr>
              <w:t>ということがよく分かった</w:t>
            </w:r>
            <w:r>
              <w:rPr>
                <w:rFonts w:hint="eastAsia"/>
              </w:rPr>
              <w:t>。</w:t>
            </w:r>
            <w:r w:rsidRPr="00D81FA3">
              <w:rPr>
                <w:rFonts w:hint="eastAsia"/>
              </w:rPr>
              <w:t>でも</w:t>
            </w:r>
            <w:r>
              <w:rPr>
                <w:rFonts w:hint="eastAsia"/>
              </w:rPr>
              <w:t>、自分も</w:t>
            </w:r>
            <w:r w:rsidRPr="00D81FA3">
              <w:rPr>
                <w:rFonts w:hint="eastAsia"/>
              </w:rPr>
              <w:t>今それに気が付いたし</w:t>
            </w:r>
            <w:r>
              <w:rPr>
                <w:rFonts w:hint="eastAsia"/>
              </w:rPr>
              <w:t>、</w:t>
            </w:r>
            <w:r w:rsidRPr="00D81FA3">
              <w:rPr>
                <w:rFonts w:hint="eastAsia"/>
              </w:rPr>
              <w:t>私たちもみんな気が付いた</w:t>
            </w:r>
            <w:r>
              <w:rPr>
                <w:rFonts w:hint="eastAsia"/>
              </w:rPr>
              <w:t>の</w:t>
            </w:r>
            <w:r w:rsidRPr="00D81FA3">
              <w:rPr>
                <w:rFonts w:hint="eastAsia"/>
              </w:rPr>
              <w:t>で</w:t>
            </w:r>
            <w:r>
              <w:rPr>
                <w:rFonts w:hint="eastAsia"/>
              </w:rPr>
              <w:t>、</w:t>
            </w:r>
            <w:r w:rsidRPr="00D81FA3">
              <w:rPr>
                <w:rFonts w:hint="eastAsia"/>
              </w:rPr>
              <w:t>今後</w:t>
            </w:r>
            <w:r>
              <w:rPr>
                <w:rFonts w:hint="eastAsia"/>
              </w:rPr>
              <w:t>、</w:t>
            </w:r>
            <w:r w:rsidRPr="00D81FA3">
              <w:rPr>
                <w:rFonts w:hint="eastAsia"/>
              </w:rPr>
              <w:t>横浜市のパブコメは</w:t>
            </w:r>
            <w:r>
              <w:rPr>
                <w:rFonts w:hint="eastAsia"/>
              </w:rPr>
              <w:t>、</w:t>
            </w:r>
            <w:r w:rsidRPr="00D81FA3">
              <w:rPr>
                <w:rFonts w:hint="eastAsia"/>
              </w:rPr>
              <w:t>対象者を</w:t>
            </w:r>
            <w:r>
              <w:rPr>
                <w:rFonts w:hint="eastAsia"/>
              </w:rPr>
              <w:t>よく知っている</w:t>
            </w:r>
            <w:r w:rsidRPr="00D81FA3">
              <w:rPr>
                <w:rFonts w:hint="eastAsia"/>
              </w:rPr>
              <w:t>専門家</w:t>
            </w:r>
            <w:r>
              <w:rPr>
                <w:rFonts w:hint="eastAsia"/>
              </w:rPr>
              <w:t>ではなくて、</w:t>
            </w:r>
            <w:r w:rsidRPr="00D81FA3">
              <w:rPr>
                <w:rFonts w:hint="eastAsia"/>
              </w:rPr>
              <w:t>一般市民</w:t>
            </w:r>
            <w:r>
              <w:rPr>
                <w:rFonts w:hint="eastAsia"/>
              </w:rPr>
              <w:t>のかたがた</w:t>
            </w:r>
            <w:r w:rsidRPr="00D81FA3">
              <w:rPr>
                <w:rFonts w:hint="eastAsia"/>
              </w:rPr>
              <w:t>にも伝わるようにするということを</w:t>
            </w:r>
            <w:r>
              <w:rPr>
                <w:rFonts w:hint="eastAsia"/>
              </w:rPr>
              <w:t>、</w:t>
            </w:r>
            <w:r w:rsidRPr="00D81FA3">
              <w:rPr>
                <w:rFonts w:hint="eastAsia"/>
              </w:rPr>
              <w:t>ここで決意と約束をするということ</w:t>
            </w:r>
            <w:r>
              <w:rPr>
                <w:rFonts w:hint="eastAsia"/>
              </w:rPr>
              <w:t>で、</w:t>
            </w:r>
            <w:r w:rsidRPr="00D81FA3">
              <w:rPr>
                <w:rFonts w:hint="eastAsia"/>
              </w:rPr>
              <w:t>議題として</w:t>
            </w:r>
            <w:r>
              <w:rPr>
                <w:rFonts w:hint="eastAsia"/>
              </w:rPr>
              <w:t>の</w:t>
            </w:r>
            <w:r w:rsidRPr="00D81FA3">
              <w:rPr>
                <w:rFonts w:hint="eastAsia"/>
              </w:rPr>
              <w:t>パブリックコメントの実施について賛成いただけるか</w:t>
            </w:r>
            <w:r>
              <w:rPr>
                <w:rFonts w:hint="eastAsia"/>
              </w:rPr>
              <w:t>、</w:t>
            </w:r>
            <w:r w:rsidRPr="00D81FA3">
              <w:rPr>
                <w:rFonts w:hint="eastAsia"/>
              </w:rPr>
              <w:t>了解いただけるか</w:t>
            </w:r>
            <w:r>
              <w:rPr>
                <w:rFonts w:hint="eastAsia"/>
              </w:rPr>
              <w:t>。</w:t>
            </w:r>
            <w:r w:rsidRPr="00D81FA3">
              <w:rPr>
                <w:rFonts w:hint="eastAsia"/>
              </w:rPr>
              <w:t>反対の方もいらっしゃるかもしれ</w:t>
            </w:r>
            <w:r>
              <w:rPr>
                <w:rFonts w:hint="eastAsia"/>
              </w:rPr>
              <w:t>ないが、</w:t>
            </w:r>
            <w:r w:rsidRPr="00D81FA3">
              <w:rPr>
                <w:rFonts w:hint="eastAsia"/>
              </w:rPr>
              <w:t>多数の方が支持してくださるなら</w:t>
            </w:r>
            <w:r>
              <w:rPr>
                <w:rFonts w:hint="eastAsia"/>
              </w:rPr>
              <w:t>、</w:t>
            </w:r>
            <w:r w:rsidRPr="00D81FA3">
              <w:rPr>
                <w:rFonts w:hint="eastAsia"/>
              </w:rPr>
              <w:t>それで</w:t>
            </w:r>
            <w:r w:rsidRPr="00D81FA3">
              <w:t>条例の改正を優先するということでよろしいか</w:t>
            </w:r>
            <w:r>
              <w:rPr>
                <w:rFonts w:hint="eastAsia"/>
              </w:rPr>
              <w:t>。</w:t>
            </w:r>
            <w:r w:rsidRPr="00D81FA3">
              <w:t>い</w:t>
            </w:r>
            <w:r w:rsidRPr="00D81FA3">
              <w:rPr>
                <w:rFonts w:hint="eastAsia"/>
              </w:rPr>
              <w:t>つも手を挙げたりはしてない</w:t>
            </w:r>
            <w:r>
              <w:rPr>
                <w:rFonts w:hint="eastAsia"/>
              </w:rPr>
              <w:t>と思うが、</w:t>
            </w:r>
            <w:r w:rsidRPr="00D81FA3">
              <w:rPr>
                <w:rFonts w:hint="eastAsia"/>
              </w:rPr>
              <w:t>手を挙げて</w:t>
            </w:r>
            <w:r>
              <w:rPr>
                <w:rFonts w:hint="eastAsia"/>
              </w:rPr>
              <w:t>いただき、よい</w:t>
            </w:r>
            <w:r w:rsidRPr="00D81FA3">
              <w:rPr>
                <w:rFonts w:hint="eastAsia"/>
              </w:rPr>
              <w:t>ということで</w:t>
            </w:r>
            <w:r>
              <w:rPr>
                <w:rFonts w:hint="eastAsia"/>
              </w:rPr>
              <w:t>あれば、</w:t>
            </w:r>
            <w:r w:rsidRPr="00D81FA3">
              <w:rPr>
                <w:rFonts w:hint="eastAsia"/>
              </w:rPr>
              <w:t>これで終わりと</w:t>
            </w:r>
            <w:r>
              <w:rPr>
                <w:rFonts w:hint="eastAsia"/>
              </w:rPr>
              <w:t>したら</w:t>
            </w:r>
            <w:r w:rsidRPr="00D81FA3">
              <w:rPr>
                <w:rFonts w:hint="eastAsia"/>
              </w:rPr>
              <w:t>いかがか</w:t>
            </w:r>
            <w:r>
              <w:rPr>
                <w:rFonts w:hint="eastAsia"/>
              </w:rPr>
              <w:t>。</w:t>
            </w:r>
          </w:p>
          <w:p w14:paraId="012CE8CF"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32EBF4B0" w14:textId="77777777" w:rsidR="004B45B6" w:rsidRDefault="004B45B6" w:rsidP="00A04048">
            <w:pPr>
              <w:ind w:leftChars="200" w:left="420" w:firstLineChars="100" w:firstLine="210"/>
            </w:pPr>
            <w:r w:rsidRPr="00D81FA3">
              <w:rPr>
                <w:rFonts w:hint="eastAsia"/>
              </w:rPr>
              <w:t>やったこと</w:t>
            </w:r>
            <w:r>
              <w:rPr>
                <w:rFonts w:hint="eastAsia"/>
              </w:rPr>
              <w:t>は</w:t>
            </w:r>
            <w:r w:rsidRPr="00D81FA3">
              <w:rPr>
                <w:rFonts w:hint="eastAsia"/>
              </w:rPr>
              <w:t>ない</w:t>
            </w:r>
            <w:r>
              <w:rPr>
                <w:rFonts w:hint="eastAsia"/>
              </w:rPr>
              <w:t>が</w:t>
            </w:r>
            <w:r w:rsidRPr="00D81FA3">
              <w:rPr>
                <w:rFonts w:hint="eastAsia"/>
              </w:rPr>
              <w:t>そうしますか</w:t>
            </w:r>
            <w:r>
              <w:rPr>
                <w:rFonts w:hint="eastAsia"/>
              </w:rPr>
              <w:t>。</w:t>
            </w:r>
            <w:r w:rsidRPr="00D81FA3">
              <w:rPr>
                <w:rFonts w:hint="eastAsia"/>
              </w:rPr>
              <w:t>進める</w:t>
            </w:r>
            <w:r>
              <w:rPr>
                <w:rFonts w:hint="eastAsia"/>
              </w:rPr>
              <w:t>こ</w:t>
            </w:r>
            <w:r w:rsidRPr="00D81FA3">
              <w:rPr>
                <w:rFonts w:hint="eastAsia"/>
              </w:rPr>
              <w:t>とに賛成の方</w:t>
            </w:r>
            <w:r>
              <w:rPr>
                <w:rFonts w:hint="eastAsia"/>
              </w:rPr>
              <w:t>、</w:t>
            </w:r>
            <w:r w:rsidRPr="00D81FA3">
              <w:rPr>
                <w:rFonts w:hint="eastAsia"/>
              </w:rPr>
              <w:t>手を挙げていただければと思</w:t>
            </w:r>
            <w:r>
              <w:rPr>
                <w:rFonts w:hint="eastAsia"/>
              </w:rPr>
              <w:t>う。</w:t>
            </w:r>
          </w:p>
          <w:p w14:paraId="2116D337" w14:textId="77777777" w:rsidR="004B45B6" w:rsidRDefault="004B45B6" w:rsidP="00A04048">
            <w:pPr>
              <w:ind w:leftChars="200" w:left="420" w:firstLineChars="100" w:firstLine="210"/>
            </w:pPr>
            <w:r w:rsidRPr="00D81FA3">
              <w:rPr>
                <w:rFonts w:hint="eastAsia"/>
              </w:rPr>
              <w:t>賛成多数ということで</w:t>
            </w:r>
            <w:r>
              <w:rPr>
                <w:rFonts w:hint="eastAsia"/>
              </w:rPr>
              <w:t>、</w:t>
            </w:r>
            <w:r w:rsidRPr="00D81FA3">
              <w:rPr>
                <w:rFonts w:hint="eastAsia"/>
              </w:rPr>
              <w:t>ありがとうございました</w:t>
            </w:r>
            <w:r>
              <w:rPr>
                <w:rFonts w:hint="eastAsia"/>
              </w:rPr>
              <w:t>。</w:t>
            </w:r>
            <w:r w:rsidRPr="00D81FA3">
              <w:rPr>
                <w:rFonts w:hint="eastAsia"/>
              </w:rPr>
              <w:t>いろいろなご意見いただいたので</w:t>
            </w:r>
            <w:r>
              <w:rPr>
                <w:rFonts w:hint="eastAsia"/>
              </w:rPr>
              <w:t>、</w:t>
            </w:r>
            <w:r w:rsidRPr="00D81FA3">
              <w:rPr>
                <w:rFonts w:hint="eastAsia"/>
              </w:rPr>
              <w:t>本質的なところがよく理解できたと思</w:t>
            </w:r>
            <w:r>
              <w:rPr>
                <w:rFonts w:hint="eastAsia"/>
              </w:rPr>
              <w:t>う。</w:t>
            </w:r>
            <w:r w:rsidRPr="00D81FA3">
              <w:rPr>
                <w:rFonts w:hint="eastAsia"/>
              </w:rPr>
              <w:t>それでは引き続き</w:t>
            </w:r>
            <w:r>
              <w:rPr>
                <w:rFonts w:hint="eastAsia"/>
              </w:rPr>
              <w:t>、</w:t>
            </w:r>
            <w:r w:rsidRPr="00D81FA3">
              <w:rPr>
                <w:rFonts w:hint="eastAsia"/>
              </w:rPr>
              <w:t>効果の上がるような実現の仕方に向けて</w:t>
            </w:r>
            <w:r>
              <w:rPr>
                <w:rFonts w:hint="eastAsia"/>
              </w:rPr>
              <w:t>、</w:t>
            </w:r>
            <w:r w:rsidRPr="00D81FA3">
              <w:rPr>
                <w:rFonts w:hint="eastAsia"/>
              </w:rPr>
              <w:t>皆さんからもまたご意見いただいて進めていきたいと思</w:t>
            </w:r>
            <w:r>
              <w:rPr>
                <w:rFonts w:hint="eastAsia"/>
              </w:rPr>
              <w:t>う。</w:t>
            </w:r>
          </w:p>
          <w:p w14:paraId="03B1AAB5"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51EE82AF" w14:textId="77777777" w:rsidR="004B45B6" w:rsidRPr="003B73E4" w:rsidRDefault="004B45B6" w:rsidP="00A04048">
            <w:pPr>
              <w:ind w:leftChars="200" w:left="420" w:firstLineChars="100" w:firstLine="210"/>
            </w:pPr>
            <w:r>
              <w:rPr>
                <w:rFonts w:hint="eastAsia"/>
              </w:rPr>
              <w:t>貴重なご意見、</w:t>
            </w:r>
            <w:r w:rsidRPr="00D81FA3">
              <w:t>ありがとうございます</w:t>
            </w:r>
            <w:r>
              <w:rPr>
                <w:rFonts w:hint="eastAsia"/>
              </w:rPr>
              <w:t>。</w:t>
            </w:r>
            <w:r w:rsidRPr="00D81FA3">
              <w:t>また足らない部分があ</w:t>
            </w:r>
            <w:r>
              <w:rPr>
                <w:rFonts w:hint="eastAsia"/>
              </w:rPr>
              <w:t>れば、時間が許せば</w:t>
            </w:r>
            <w:r w:rsidRPr="00D81FA3">
              <w:t>説明してもいいと思</w:t>
            </w:r>
            <w:r>
              <w:rPr>
                <w:rFonts w:hint="eastAsia"/>
              </w:rPr>
              <w:t>う</w:t>
            </w:r>
            <w:r w:rsidRPr="00D81FA3">
              <w:t>ので</w:t>
            </w:r>
            <w:r>
              <w:rPr>
                <w:rFonts w:hint="eastAsia"/>
              </w:rPr>
              <w:t>、</w:t>
            </w:r>
            <w:r w:rsidRPr="00D81FA3">
              <w:t>何か</w:t>
            </w:r>
            <w:r>
              <w:rPr>
                <w:rFonts w:hint="eastAsia"/>
              </w:rPr>
              <w:t>あれば、</w:t>
            </w:r>
            <w:r w:rsidRPr="00D81FA3">
              <w:t>問い合わせて</w:t>
            </w:r>
            <w:r>
              <w:rPr>
                <w:rFonts w:hint="eastAsia"/>
              </w:rPr>
              <w:t>ほしい。</w:t>
            </w:r>
          </w:p>
          <w:p w14:paraId="46185A1D" w14:textId="77777777" w:rsidR="004B45B6" w:rsidRDefault="004B45B6" w:rsidP="00A04048">
            <w:pPr>
              <w:ind w:leftChars="200" w:left="420" w:firstLineChars="100" w:firstLine="210"/>
            </w:pPr>
          </w:p>
          <w:p w14:paraId="2F45E74C" w14:textId="77777777" w:rsidR="004B45B6" w:rsidRPr="00295D3B" w:rsidRDefault="004B45B6" w:rsidP="00A04048">
            <w:pPr>
              <w:autoSpaceDE w:val="0"/>
              <w:autoSpaceDN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（２）バリアフリー法の政令改正に伴う横浜市の対応</w:t>
            </w:r>
            <w:r w:rsidRPr="00295D3B">
              <w:rPr>
                <w:rFonts w:ascii="ＭＳ ゴシック" w:eastAsia="ＭＳ ゴシック" w:hAnsi="ＭＳ ゴシック" w:hint="eastAsia"/>
                <w:b/>
                <w:bCs/>
                <w:color w:val="000000"/>
              </w:rPr>
              <w:t>について</w:t>
            </w:r>
          </w:p>
          <w:p w14:paraId="27C72381"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lastRenderedPageBreak/>
              <w:t>事務局（</w:t>
            </w:r>
            <w:r>
              <w:rPr>
                <w:rFonts w:ascii="ＭＳ ゴシック" w:eastAsia="ＭＳ ゴシック" w:hAnsi="ＭＳ ゴシック" w:hint="eastAsia"/>
                <w:color w:val="000000"/>
                <w:szCs w:val="21"/>
              </w:rPr>
              <w:t>建築局建築企画</w:t>
            </w:r>
            <w:r w:rsidRPr="00295D3B">
              <w:rPr>
                <w:rFonts w:ascii="ＭＳ ゴシック" w:eastAsia="ＭＳ ゴシック" w:hAnsi="ＭＳ ゴシック" w:hint="eastAsia"/>
                <w:color w:val="000000"/>
                <w:szCs w:val="21"/>
              </w:rPr>
              <w:t>課担当係長）</w:t>
            </w:r>
          </w:p>
          <w:p w14:paraId="1DA9DDFD" w14:textId="77777777" w:rsidR="004B45B6" w:rsidRPr="00223AC4" w:rsidRDefault="004B45B6" w:rsidP="00A04048">
            <w:pPr>
              <w:ind w:leftChars="200" w:left="420" w:firstLineChars="100" w:firstLine="210"/>
              <w:rPr>
                <w:rFonts w:ascii="ＭＳ 明朝" w:hAnsi="ＭＳ 明朝"/>
                <w:szCs w:val="21"/>
              </w:rPr>
            </w:pPr>
            <w:r w:rsidRPr="00223AC4">
              <w:rPr>
                <w:rFonts w:ascii="ＭＳ 明朝" w:hAnsi="ＭＳ 明朝" w:hint="eastAsia"/>
                <w:szCs w:val="21"/>
              </w:rPr>
              <w:t>（資料</w:t>
            </w:r>
            <w:r>
              <w:rPr>
                <w:rFonts w:ascii="ＭＳ 明朝" w:hAnsi="ＭＳ 明朝" w:hint="eastAsia"/>
                <w:szCs w:val="21"/>
              </w:rPr>
              <w:t>２−１、資料２−２、資料２−３</w:t>
            </w:r>
            <w:r w:rsidRPr="00223AC4">
              <w:rPr>
                <w:rFonts w:ascii="ＭＳ 明朝" w:hAnsi="ＭＳ 明朝" w:hint="eastAsia"/>
                <w:szCs w:val="21"/>
              </w:rPr>
              <w:t>説明）</w:t>
            </w:r>
          </w:p>
          <w:p w14:paraId="18B5E963"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15C73077" w14:textId="77777777" w:rsidR="004B45B6" w:rsidRDefault="004B45B6" w:rsidP="00A04048">
            <w:pPr>
              <w:ind w:leftChars="200" w:left="420" w:firstLineChars="100" w:firstLine="210"/>
            </w:pPr>
            <w:r w:rsidRPr="00D81FA3">
              <w:rPr>
                <w:rFonts w:hint="eastAsia"/>
              </w:rPr>
              <w:t>国の改正を受けて、追いつくというより、横浜市としては先を行きたいところ</w:t>
            </w:r>
            <w:r>
              <w:rPr>
                <w:rFonts w:hint="eastAsia"/>
              </w:rPr>
              <w:t>だ</w:t>
            </w:r>
            <w:r w:rsidRPr="00D81FA3">
              <w:rPr>
                <w:rFonts w:hint="eastAsia"/>
              </w:rPr>
              <w:t>が、今のままでは後追い的になってしまうので、とにかく変え</w:t>
            </w:r>
            <w:r>
              <w:rPr>
                <w:rFonts w:hint="eastAsia"/>
              </w:rPr>
              <w:t>るため</w:t>
            </w:r>
            <w:r w:rsidRPr="00D81FA3">
              <w:rPr>
                <w:rFonts w:hint="eastAsia"/>
              </w:rPr>
              <w:t>の技術的なところを専門的に検討する専門委員会を立ち上げることの了承</w:t>
            </w:r>
            <w:r>
              <w:rPr>
                <w:rFonts w:hint="eastAsia"/>
              </w:rPr>
              <w:t>も</w:t>
            </w:r>
            <w:r w:rsidRPr="00D81FA3">
              <w:rPr>
                <w:rFonts w:hint="eastAsia"/>
              </w:rPr>
              <w:t>いただきたいということ</w:t>
            </w:r>
            <w:r>
              <w:rPr>
                <w:rFonts w:hint="eastAsia"/>
              </w:rPr>
              <w:t>だ。</w:t>
            </w:r>
          </w:p>
          <w:p w14:paraId="159B133C"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白石委員</w:t>
            </w:r>
          </w:p>
          <w:p w14:paraId="793D9BA4" w14:textId="77777777" w:rsidR="004B45B6" w:rsidRDefault="004B45B6" w:rsidP="00A04048">
            <w:pPr>
              <w:ind w:leftChars="200" w:left="420" w:firstLineChars="100" w:firstLine="210"/>
            </w:pPr>
            <w:r>
              <w:rPr>
                <w:rFonts w:hint="eastAsia"/>
              </w:rPr>
              <w:t>設置</w:t>
            </w:r>
            <w:r w:rsidRPr="00D81FA3">
              <w:rPr>
                <w:rFonts w:hint="eastAsia"/>
              </w:rPr>
              <w:t>基準の改正ということ</w:t>
            </w:r>
            <w:r>
              <w:rPr>
                <w:rFonts w:hint="eastAsia"/>
              </w:rPr>
              <w:t>だ</w:t>
            </w:r>
            <w:r w:rsidRPr="00D81FA3">
              <w:rPr>
                <w:rFonts w:hint="eastAsia"/>
              </w:rPr>
              <w:t>が</w:t>
            </w:r>
            <w:r>
              <w:rPr>
                <w:rFonts w:hint="eastAsia"/>
              </w:rPr>
              <w:t>、</w:t>
            </w:r>
            <w:r w:rsidRPr="00D81FA3">
              <w:rPr>
                <w:rFonts w:hint="eastAsia"/>
              </w:rPr>
              <w:t>これは数だけ</w:t>
            </w:r>
            <w:r>
              <w:rPr>
                <w:rFonts w:hint="eastAsia"/>
              </w:rPr>
              <w:t>なのか、</w:t>
            </w:r>
            <w:r w:rsidRPr="00D81FA3">
              <w:rPr>
                <w:rFonts w:hint="eastAsia"/>
              </w:rPr>
              <w:t>設置場所は</w:t>
            </w:r>
            <w:r>
              <w:rPr>
                <w:rFonts w:hint="eastAsia"/>
              </w:rPr>
              <w:t>特に</w:t>
            </w:r>
            <w:r w:rsidRPr="00D81FA3">
              <w:rPr>
                <w:rFonts w:hint="eastAsia"/>
              </w:rPr>
              <w:t>決まっていない</w:t>
            </w:r>
            <w:r>
              <w:rPr>
                <w:rFonts w:hint="eastAsia"/>
              </w:rPr>
              <w:t>のか。</w:t>
            </w:r>
          </w:p>
          <w:p w14:paraId="4B88E14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w:t>
            </w:r>
            <w:r>
              <w:rPr>
                <w:rFonts w:ascii="ＭＳ ゴシック" w:eastAsia="ＭＳ ゴシック" w:hAnsi="ＭＳ ゴシック" w:hint="eastAsia"/>
                <w:color w:val="000000"/>
                <w:szCs w:val="21"/>
              </w:rPr>
              <w:t>建築局建築企画</w:t>
            </w:r>
            <w:r w:rsidRPr="00295D3B">
              <w:rPr>
                <w:rFonts w:ascii="ＭＳ ゴシック" w:eastAsia="ＭＳ ゴシック" w:hAnsi="ＭＳ ゴシック" w:hint="eastAsia"/>
                <w:color w:val="000000"/>
                <w:szCs w:val="21"/>
              </w:rPr>
              <w:t>課担当係長）</w:t>
            </w:r>
          </w:p>
          <w:p w14:paraId="5D3766FD" w14:textId="77777777" w:rsidR="004B45B6" w:rsidRDefault="004B45B6" w:rsidP="00A04048">
            <w:pPr>
              <w:ind w:leftChars="200" w:left="420" w:firstLineChars="100" w:firstLine="210"/>
            </w:pPr>
            <w:r w:rsidRPr="00D81FA3">
              <w:rPr>
                <w:rFonts w:hint="eastAsia"/>
              </w:rPr>
              <w:t>具体的な設置場所の考え方は、国</w:t>
            </w:r>
            <w:r>
              <w:rPr>
                <w:rFonts w:hint="eastAsia"/>
              </w:rPr>
              <w:t>は</w:t>
            </w:r>
            <w:r w:rsidRPr="00D81FA3">
              <w:rPr>
                <w:rFonts w:hint="eastAsia"/>
              </w:rPr>
              <w:t>まだ示</w:t>
            </w:r>
            <w:r>
              <w:rPr>
                <w:rFonts w:hint="eastAsia"/>
              </w:rPr>
              <w:t>して</w:t>
            </w:r>
            <w:r w:rsidRPr="00D81FA3">
              <w:rPr>
                <w:rFonts w:hint="eastAsia"/>
              </w:rPr>
              <w:t>いない</w:t>
            </w:r>
            <w:r>
              <w:rPr>
                <w:rFonts w:hint="eastAsia"/>
              </w:rPr>
              <w:t>が</w:t>
            </w:r>
            <w:r w:rsidRPr="00D81FA3">
              <w:rPr>
                <w:rFonts w:hint="eastAsia"/>
              </w:rPr>
              <w:t>、利用者、お客</w:t>
            </w:r>
            <w:r>
              <w:rPr>
                <w:rFonts w:hint="eastAsia"/>
              </w:rPr>
              <w:t>さま</w:t>
            </w:r>
            <w:r w:rsidRPr="00D81FA3">
              <w:rPr>
                <w:rFonts w:hint="eastAsia"/>
              </w:rPr>
              <w:t>が全く</w:t>
            </w:r>
            <w:r>
              <w:rPr>
                <w:rFonts w:hint="eastAsia"/>
              </w:rPr>
              <w:t>行か</w:t>
            </w:r>
            <w:r w:rsidRPr="00D81FA3">
              <w:rPr>
                <w:rFonts w:hint="eastAsia"/>
              </w:rPr>
              <w:t>ない</w:t>
            </w:r>
            <w:r>
              <w:rPr>
                <w:rFonts w:hint="eastAsia"/>
              </w:rPr>
              <w:t>場所</w:t>
            </w:r>
            <w:r w:rsidRPr="00D81FA3">
              <w:rPr>
                <w:rFonts w:hint="eastAsia"/>
              </w:rPr>
              <w:t>に設けて、ただ数だけ確保した</w:t>
            </w:r>
            <w:r>
              <w:rPr>
                <w:rFonts w:hint="eastAsia"/>
              </w:rPr>
              <w:t>のでは</w:t>
            </w:r>
            <w:r w:rsidRPr="00D81FA3">
              <w:rPr>
                <w:rFonts w:hint="eastAsia"/>
              </w:rPr>
              <w:t>、逆に</w:t>
            </w:r>
            <w:r>
              <w:rPr>
                <w:rFonts w:hint="eastAsia"/>
              </w:rPr>
              <w:t>、</w:t>
            </w:r>
            <w:r w:rsidRPr="00D81FA3">
              <w:rPr>
                <w:rFonts w:hint="eastAsia"/>
              </w:rPr>
              <w:t>使いにくい建築物になる</w:t>
            </w:r>
            <w:r>
              <w:rPr>
                <w:rFonts w:hint="eastAsia"/>
              </w:rPr>
              <w:t>こともある</w:t>
            </w:r>
            <w:r w:rsidRPr="00D81FA3">
              <w:rPr>
                <w:rFonts w:hint="eastAsia"/>
              </w:rPr>
              <w:t>ので、その建物の状況に応じて設置ができるように</w:t>
            </w:r>
            <w:r>
              <w:rPr>
                <w:rFonts w:hint="eastAsia"/>
              </w:rPr>
              <w:t>したい。</w:t>
            </w:r>
            <w:r w:rsidRPr="00D81FA3">
              <w:t>設置場所については</w:t>
            </w:r>
            <w:r w:rsidRPr="00D81FA3">
              <w:rPr>
                <w:rFonts w:hint="eastAsia"/>
              </w:rPr>
              <w:t>少なくとも</w:t>
            </w:r>
            <w:r>
              <w:rPr>
                <w:rFonts w:hint="eastAsia"/>
              </w:rPr>
              <w:t>1,000</w:t>
            </w:r>
            <w:r>
              <w:rPr>
                <w:rFonts w:hint="eastAsia"/>
              </w:rPr>
              <w:t>㎡</w:t>
            </w:r>
            <w:r w:rsidRPr="00D81FA3">
              <w:rPr>
                <w:rFonts w:hint="eastAsia"/>
              </w:rPr>
              <w:t>に</w:t>
            </w:r>
            <w:r w:rsidRPr="00D81FA3">
              <w:t>1</w:t>
            </w:r>
            <w:r w:rsidRPr="00D81FA3">
              <w:t>個以上、もしくは各階に</w:t>
            </w:r>
            <w:r w:rsidRPr="00D81FA3">
              <w:t>1</w:t>
            </w:r>
            <w:r w:rsidRPr="00D81FA3">
              <w:t>個以上設けるような基準で、示される予定</w:t>
            </w:r>
            <w:r w:rsidRPr="00D81FA3">
              <w:rPr>
                <w:rFonts w:hint="eastAsia"/>
              </w:rPr>
              <w:t>と聞いて</w:t>
            </w:r>
            <w:r>
              <w:rPr>
                <w:rFonts w:hint="eastAsia"/>
              </w:rPr>
              <w:t>いる</w:t>
            </w:r>
            <w:r w:rsidRPr="00D81FA3">
              <w:rPr>
                <w:rFonts w:hint="eastAsia"/>
              </w:rPr>
              <w:t>。それも踏まえた上で検討していきたい</w:t>
            </w:r>
            <w:r>
              <w:rPr>
                <w:rFonts w:hint="eastAsia"/>
              </w:rPr>
              <w:t>。</w:t>
            </w:r>
          </w:p>
          <w:p w14:paraId="3176DDF7"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382E0F58" w14:textId="77777777" w:rsidR="004B45B6" w:rsidRDefault="004B45B6" w:rsidP="00A04048">
            <w:pPr>
              <w:ind w:leftChars="200" w:left="420" w:firstLineChars="100" w:firstLine="210"/>
            </w:pPr>
            <w:r w:rsidRPr="00D81FA3">
              <w:rPr>
                <w:rFonts w:hint="eastAsia"/>
              </w:rPr>
              <w:t>内容も含めて、横浜市の方針を専門委員会で検討</w:t>
            </w:r>
            <w:r>
              <w:rPr>
                <w:rFonts w:hint="eastAsia"/>
              </w:rPr>
              <w:t>する</w:t>
            </w:r>
            <w:r w:rsidRPr="00D81FA3">
              <w:rPr>
                <w:rFonts w:hint="eastAsia"/>
              </w:rPr>
              <w:t>ことにな</w:t>
            </w:r>
            <w:r>
              <w:rPr>
                <w:rFonts w:hint="eastAsia"/>
              </w:rPr>
              <w:t>る</w:t>
            </w:r>
            <w:r w:rsidRPr="00D81FA3">
              <w:rPr>
                <w:rFonts w:hint="eastAsia"/>
              </w:rPr>
              <w:t>。ここでは設置するということの</w:t>
            </w:r>
            <w:r>
              <w:rPr>
                <w:rFonts w:hint="eastAsia"/>
              </w:rPr>
              <w:t>了承をいただければと思う。</w:t>
            </w:r>
          </w:p>
          <w:p w14:paraId="5A0F68CD"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内野委員</w:t>
            </w:r>
          </w:p>
          <w:p w14:paraId="1C346567" w14:textId="77777777" w:rsidR="004B45B6" w:rsidRDefault="004B45B6" w:rsidP="00A04048">
            <w:pPr>
              <w:ind w:leftChars="200" w:left="420" w:firstLineChars="100" w:firstLine="210"/>
            </w:pPr>
            <w:r w:rsidRPr="00D81FA3">
              <w:rPr>
                <w:rFonts w:hint="eastAsia"/>
              </w:rPr>
              <w:t>専門委員会を開くことは必要</w:t>
            </w:r>
            <w:r>
              <w:rPr>
                <w:rFonts w:hint="eastAsia"/>
              </w:rPr>
              <w:t>だと</w:t>
            </w:r>
            <w:r w:rsidRPr="00D81FA3">
              <w:rPr>
                <w:rFonts w:hint="eastAsia"/>
              </w:rPr>
              <w:t>思</w:t>
            </w:r>
            <w:r>
              <w:rPr>
                <w:rFonts w:hint="eastAsia"/>
              </w:rPr>
              <w:t>うが</w:t>
            </w:r>
            <w:r w:rsidRPr="00D81FA3">
              <w:rPr>
                <w:rFonts w:hint="eastAsia"/>
              </w:rPr>
              <w:t>、バリアフリー法も</w:t>
            </w:r>
            <w:r>
              <w:rPr>
                <w:rFonts w:hint="eastAsia"/>
              </w:rPr>
              <w:t>何かの</w:t>
            </w:r>
            <w:r w:rsidRPr="00D81FA3">
              <w:rPr>
                <w:rFonts w:hint="eastAsia"/>
              </w:rPr>
              <w:t>根拠に基づいて数値を上げ</w:t>
            </w:r>
            <w:r>
              <w:rPr>
                <w:rFonts w:hint="eastAsia"/>
              </w:rPr>
              <w:t>よう</w:t>
            </w:r>
            <w:r w:rsidRPr="00D81FA3">
              <w:rPr>
                <w:rFonts w:hint="eastAsia"/>
              </w:rPr>
              <w:t>という趣旨</w:t>
            </w:r>
            <w:r>
              <w:rPr>
                <w:rFonts w:hint="eastAsia"/>
              </w:rPr>
              <w:t>だ</w:t>
            </w:r>
            <w:r w:rsidRPr="00D81FA3">
              <w:rPr>
                <w:rFonts w:hint="eastAsia"/>
              </w:rPr>
              <w:t>と思う</w:t>
            </w:r>
            <w:r>
              <w:rPr>
                <w:rFonts w:hint="eastAsia"/>
              </w:rPr>
              <w:t>が</w:t>
            </w:r>
            <w:r w:rsidRPr="00D81FA3">
              <w:rPr>
                <w:rFonts w:hint="eastAsia"/>
              </w:rPr>
              <w:t>、バリアフリー法に</w:t>
            </w:r>
            <w:r>
              <w:rPr>
                <w:rFonts w:hint="eastAsia"/>
              </w:rPr>
              <w:t>ならう</w:t>
            </w:r>
            <w:r w:rsidRPr="00D81FA3">
              <w:rPr>
                <w:rFonts w:hint="eastAsia"/>
              </w:rPr>
              <w:t>だけ</w:t>
            </w:r>
            <w:r>
              <w:rPr>
                <w:rFonts w:hint="eastAsia"/>
              </w:rPr>
              <w:t>で</w:t>
            </w:r>
            <w:r w:rsidRPr="00D81FA3">
              <w:rPr>
                <w:rFonts w:hint="eastAsia"/>
              </w:rPr>
              <w:t>なくて、まだ足らないな</w:t>
            </w:r>
            <w:r>
              <w:rPr>
                <w:rFonts w:hint="eastAsia"/>
              </w:rPr>
              <w:t>ということも含めて</w:t>
            </w:r>
            <w:r w:rsidRPr="00D81FA3">
              <w:rPr>
                <w:rFonts w:hint="eastAsia"/>
              </w:rPr>
              <w:t>横浜市として評価</w:t>
            </w:r>
            <w:r>
              <w:rPr>
                <w:rFonts w:hint="eastAsia"/>
              </w:rPr>
              <w:t>する</w:t>
            </w:r>
            <w:r w:rsidRPr="00D81FA3">
              <w:rPr>
                <w:rFonts w:hint="eastAsia"/>
              </w:rPr>
              <w:t>内容になる</w:t>
            </w:r>
            <w:r>
              <w:rPr>
                <w:rFonts w:hint="eastAsia"/>
              </w:rPr>
              <w:t>のか。</w:t>
            </w:r>
            <w:r w:rsidRPr="00D81FA3">
              <w:rPr>
                <w:rFonts w:hint="eastAsia"/>
              </w:rPr>
              <w:t>具体的な数値</w:t>
            </w:r>
            <w:r>
              <w:rPr>
                <w:rFonts w:hint="eastAsia"/>
              </w:rPr>
              <w:t>や個数を、</w:t>
            </w:r>
            <w:r w:rsidRPr="00D81FA3">
              <w:rPr>
                <w:rFonts w:hint="eastAsia"/>
              </w:rPr>
              <w:t>何かの根拠に基づいて、専門委員会で</w:t>
            </w:r>
            <w:r>
              <w:rPr>
                <w:rFonts w:hint="eastAsia"/>
              </w:rPr>
              <w:t>検討するということか。</w:t>
            </w:r>
          </w:p>
          <w:p w14:paraId="2122ED99"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5401BD81" w14:textId="77777777" w:rsidR="004B45B6" w:rsidRDefault="004B45B6" w:rsidP="00A04048">
            <w:pPr>
              <w:ind w:leftChars="200" w:left="420" w:firstLineChars="100" w:firstLine="210"/>
            </w:pPr>
            <w:r w:rsidRPr="00D81FA3">
              <w:rPr>
                <w:rFonts w:hint="eastAsia"/>
              </w:rPr>
              <w:t>今までも、横浜市は他の都道府県に先駆けて、いろいろ工夫して</w:t>
            </w:r>
            <w:r>
              <w:rPr>
                <w:rFonts w:hint="eastAsia"/>
              </w:rPr>
              <w:t>評価</w:t>
            </w:r>
            <w:r w:rsidRPr="00D81FA3">
              <w:rPr>
                <w:rFonts w:hint="eastAsia"/>
              </w:rPr>
              <w:t>してきた部分は</w:t>
            </w:r>
            <w:r>
              <w:rPr>
                <w:rFonts w:hint="eastAsia"/>
              </w:rPr>
              <w:t>あっ</w:t>
            </w:r>
            <w:r w:rsidRPr="00D81FA3">
              <w:rPr>
                <w:rFonts w:hint="eastAsia"/>
              </w:rPr>
              <w:t>たので、今回もこれを一つのチャンスと捉え、きちんと議論して進めていきたいと思ってい</w:t>
            </w:r>
            <w:r>
              <w:rPr>
                <w:rFonts w:hint="eastAsia"/>
              </w:rPr>
              <w:t>る</w:t>
            </w:r>
            <w:r w:rsidRPr="00D81FA3">
              <w:rPr>
                <w:rFonts w:hint="eastAsia"/>
              </w:rPr>
              <w:t>。設置に関しては、了承していただ</w:t>
            </w:r>
            <w:r>
              <w:rPr>
                <w:rFonts w:hint="eastAsia"/>
              </w:rPr>
              <w:t>る</w:t>
            </w:r>
            <w:r w:rsidRPr="00D81FA3">
              <w:rPr>
                <w:rFonts w:hint="eastAsia"/>
              </w:rPr>
              <w:t>か。</w:t>
            </w:r>
          </w:p>
          <w:p w14:paraId="61CFDD2C" w14:textId="77777777" w:rsidR="004B45B6" w:rsidRDefault="004B45B6" w:rsidP="00A04048">
            <w:pPr>
              <w:ind w:leftChars="200" w:left="420" w:firstLineChars="100" w:firstLine="210"/>
            </w:pPr>
            <w:r w:rsidRPr="00D81FA3">
              <w:rPr>
                <w:rFonts w:hint="eastAsia"/>
              </w:rPr>
              <w:t>それでは、本件もそういう形で、先に進めたい</w:t>
            </w:r>
            <w:r>
              <w:rPr>
                <w:rFonts w:hint="eastAsia"/>
              </w:rPr>
              <w:t>。</w:t>
            </w:r>
          </w:p>
          <w:p w14:paraId="7E64BC9E" w14:textId="77777777" w:rsidR="004B45B6" w:rsidRPr="00EE3390" w:rsidRDefault="004B45B6" w:rsidP="00A04048">
            <w:pPr>
              <w:ind w:leftChars="200" w:left="420" w:firstLineChars="100" w:firstLine="210"/>
            </w:pPr>
          </w:p>
          <w:p w14:paraId="79A4FF38" w14:textId="77777777" w:rsidR="004B45B6" w:rsidRDefault="004B45B6" w:rsidP="00A04048">
            <w:pPr>
              <w:rPr>
                <w:rFonts w:ascii="ＭＳ ゴシック" w:eastAsia="ＭＳ ゴシック" w:hAnsi="ＭＳ ゴシック"/>
                <w:b/>
                <w:bCs/>
                <w:color w:val="000000"/>
                <w:szCs w:val="21"/>
              </w:rPr>
            </w:pPr>
            <w:r>
              <w:rPr>
                <w:rFonts w:ascii="ＭＳ ゴシック" w:eastAsia="ＭＳ ゴシック" w:hAnsi="ＭＳ ゴシック" w:hint="eastAsia"/>
                <w:b/>
                <w:bCs/>
                <w:color w:val="000000"/>
                <w:szCs w:val="21"/>
              </w:rPr>
              <w:t>３</w:t>
            </w:r>
            <w:r w:rsidRPr="00295D3B">
              <w:rPr>
                <w:rFonts w:ascii="ＭＳ ゴシック" w:eastAsia="ＭＳ ゴシック" w:hAnsi="ＭＳ ゴシック" w:hint="eastAsia"/>
                <w:b/>
                <w:bCs/>
                <w:color w:val="000000"/>
                <w:szCs w:val="21"/>
              </w:rPr>
              <w:t xml:space="preserve">　</w:t>
            </w:r>
            <w:r>
              <w:rPr>
                <w:rFonts w:ascii="ＭＳ ゴシック" w:eastAsia="ＭＳ ゴシック" w:hAnsi="ＭＳ ゴシック" w:hint="eastAsia"/>
                <w:b/>
                <w:bCs/>
                <w:color w:val="000000"/>
                <w:szCs w:val="21"/>
              </w:rPr>
              <w:t>報告</w:t>
            </w:r>
          </w:p>
          <w:p w14:paraId="49DFF111"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2F2FFE68" w14:textId="77777777" w:rsidR="004B45B6" w:rsidRPr="00E603BC" w:rsidRDefault="004B45B6" w:rsidP="00A04048">
            <w:pPr>
              <w:ind w:leftChars="200" w:left="420" w:firstLineChars="100" w:firstLine="210"/>
            </w:pPr>
            <w:r>
              <w:rPr>
                <w:rFonts w:hint="eastAsia"/>
              </w:rPr>
              <w:t>報告は先に（３）からお願いする。</w:t>
            </w:r>
          </w:p>
          <w:p w14:paraId="5F3F9E77" w14:textId="77777777" w:rsidR="004B45B6" w:rsidRPr="00295D3B" w:rsidRDefault="004B45B6" w:rsidP="00A04048">
            <w:pPr>
              <w:autoSpaceDE w:val="0"/>
              <w:autoSpaceDN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（３）</w:t>
            </w:r>
            <w:r w:rsidRPr="0033271A">
              <w:rPr>
                <w:rFonts w:ascii="ＭＳ ゴシック" w:eastAsia="ＭＳ ゴシック" w:hAnsi="ＭＳ ゴシック" w:hint="eastAsia"/>
                <w:b/>
                <w:bCs/>
                <w:color w:val="000000"/>
                <w:szCs w:val="22"/>
              </w:rPr>
              <w:t>（仮称）２０２７年国際園芸博覧会　アクセシビリティ・ガイドライン検討会の設置について</w:t>
            </w:r>
          </w:p>
          <w:p w14:paraId="26AF2E66"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公益社団法人２０２７年国際園芸博覧会協会企画課長</w:t>
            </w:r>
          </w:p>
          <w:p w14:paraId="2993B980" w14:textId="77777777" w:rsidR="004B45B6" w:rsidRPr="00223AC4" w:rsidRDefault="004B45B6" w:rsidP="00A04048">
            <w:pPr>
              <w:ind w:leftChars="200" w:left="420" w:firstLineChars="100" w:firstLine="210"/>
              <w:rPr>
                <w:rFonts w:ascii="ＭＳ 明朝" w:hAnsi="ＭＳ 明朝"/>
                <w:szCs w:val="21"/>
              </w:rPr>
            </w:pPr>
            <w:r w:rsidRPr="00223AC4">
              <w:rPr>
                <w:rFonts w:ascii="ＭＳ 明朝" w:hAnsi="ＭＳ 明朝" w:hint="eastAsia"/>
                <w:szCs w:val="21"/>
              </w:rPr>
              <w:t>（資料</w:t>
            </w:r>
            <w:r>
              <w:rPr>
                <w:rFonts w:ascii="ＭＳ 明朝" w:hAnsi="ＭＳ 明朝" w:hint="eastAsia"/>
                <w:szCs w:val="21"/>
              </w:rPr>
              <w:t>５</w:t>
            </w:r>
            <w:r w:rsidRPr="00223AC4">
              <w:rPr>
                <w:rFonts w:ascii="ＭＳ 明朝" w:hAnsi="ＭＳ 明朝" w:hint="eastAsia"/>
                <w:szCs w:val="21"/>
              </w:rPr>
              <w:t>説明）</w:t>
            </w:r>
          </w:p>
          <w:p w14:paraId="2340310E"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白石委員</w:t>
            </w:r>
          </w:p>
          <w:p w14:paraId="70A6997C" w14:textId="77777777" w:rsidR="004B45B6" w:rsidRDefault="004B45B6" w:rsidP="00A04048">
            <w:pPr>
              <w:ind w:leftChars="200" w:left="420" w:firstLineChars="100" w:firstLine="210"/>
              <w:rPr>
                <w:rFonts w:ascii="ＭＳ 明朝" w:hAnsi="ＭＳ 明朝"/>
                <w:szCs w:val="21"/>
              </w:rPr>
            </w:pPr>
            <w:r>
              <w:rPr>
                <w:rFonts w:hint="eastAsia"/>
              </w:rPr>
              <w:t>この資料は国からの資料で、横浜市のではないのか。</w:t>
            </w:r>
          </w:p>
          <w:p w14:paraId="425B1B1D"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公益社団法人２０２７年国際園芸博覧会協会企画課長</w:t>
            </w:r>
          </w:p>
          <w:p w14:paraId="3C2C051F" w14:textId="77777777" w:rsidR="004B45B6" w:rsidRPr="0033271A" w:rsidRDefault="004B45B6" w:rsidP="00A04048">
            <w:pPr>
              <w:ind w:leftChars="200" w:left="420" w:firstLineChars="100" w:firstLine="210"/>
              <w:rPr>
                <w:rFonts w:ascii="ＭＳ 明朝" w:hAnsi="ＭＳ 明朝"/>
                <w:szCs w:val="21"/>
              </w:rPr>
            </w:pPr>
            <w:r>
              <w:rPr>
                <w:rFonts w:hint="eastAsia"/>
              </w:rPr>
              <w:t>この資料は、</w:t>
            </w:r>
            <w:r>
              <w:rPr>
                <w:rFonts w:hint="eastAsia"/>
              </w:rPr>
              <w:t>2027</w:t>
            </w:r>
            <w:r>
              <w:rPr>
                <w:rFonts w:hint="eastAsia"/>
              </w:rPr>
              <w:t>年</w:t>
            </w:r>
            <w:r w:rsidRPr="00D81FA3">
              <w:t>国際園芸博覧会協会で作</w:t>
            </w:r>
            <w:r>
              <w:rPr>
                <w:rFonts w:hint="eastAsia"/>
              </w:rPr>
              <w:t>っ</w:t>
            </w:r>
            <w:r w:rsidRPr="00D81FA3">
              <w:t>た資料</w:t>
            </w:r>
            <w:r>
              <w:rPr>
                <w:rFonts w:hint="eastAsia"/>
              </w:rPr>
              <w:t>だ。横浜市とは別の団体になる。</w:t>
            </w:r>
          </w:p>
          <w:p w14:paraId="7FCD4B14"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白石委員</w:t>
            </w:r>
          </w:p>
          <w:p w14:paraId="01C62FC9" w14:textId="77777777" w:rsidR="004B45B6" w:rsidRDefault="004B45B6" w:rsidP="00A04048">
            <w:pPr>
              <w:ind w:leftChars="200" w:left="420" w:firstLineChars="100" w:firstLine="210"/>
              <w:rPr>
                <w:rFonts w:ascii="ＭＳ 明朝" w:hAnsi="ＭＳ 明朝"/>
                <w:szCs w:val="21"/>
              </w:rPr>
            </w:pPr>
            <w:r>
              <w:rPr>
                <w:rFonts w:hint="eastAsia"/>
              </w:rPr>
              <w:t>障害の害がひらがなになっている。</w:t>
            </w:r>
          </w:p>
          <w:p w14:paraId="2B23ECB1"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公益社団法人２０２７年国際園芸博覧会協会企画課長</w:t>
            </w:r>
          </w:p>
          <w:p w14:paraId="1C3BFE66" w14:textId="77777777" w:rsidR="004B45B6" w:rsidRPr="0033271A" w:rsidRDefault="004B45B6" w:rsidP="00A04048">
            <w:pPr>
              <w:ind w:leftChars="200" w:left="420" w:firstLineChars="100" w:firstLine="210"/>
              <w:rPr>
                <w:rFonts w:ascii="ＭＳ 明朝" w:hAnsi="ＭＳ 明朝"/>
                <w:szCs w:val="21"/>
              </w:rPr>
            </w:pPr>
            <w:r>
              <w:rPr>
                <w:rFonts w:hint="eastAsia"/>
              </w:rPr>
              <w:t>失礼しました。</w:t>
            </w:r>
            <w:r w:rsidRPr="00D81FA3">
              <w:t>ありがとうございます</w:t>
            </w:r>
            <w:r>
              <w:rPr>
                <w:rFonts w:hint="eastAsia"/>
              </w:rPr>
              <w:t>。</w:t>
            </w:r>
          </w:p>
          <w:p w14:paraId="449B4D18"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内野委員</w:t>
            </w:r>
          </w:p>
          <w:p w14:paraId="14E97AD9" w14:textId="77777777" w:rsidR="004B45B6" w:rsidRPr="0033271A" w:rsidRDefault="004B45B6" w:rsidP="00A04048">
            <w:pPr>
              <w:ind w:leftChars="200" w:left="420" w:firstLineChars="100" w:firstLine="210"/>
            </w:pPr>
            <w:r w:rsidRPr="00D81FA3">
              <w:t>英語が多いのはかっこいい</w:t>
            </w:r>
            <w:r>
              <w:rPr>
                <w:rFonts w:hint="eastAsia"/>
              </w:rPr>
              <w:t>が、</w:t>
            </w:r>
            <w:r w:rsidRPr="00D81FA3">
              <w:t>アクセシビリティ</w:t>
            </w:r>
            <w:r>
              <w:rPr>
                <w:rFonts w:hint="eastAsia"/>
              </w:rPr>
              <w:t>、今、調べたらそういうことかと。</w:t>
            </w:r>
            <w:r w:rsidRPr="00D81FA3">
              <w:t>今の趣</w:t>
            </w:r>
            <w:r w:rsidRPr="00D81FA3">
              <w:lastRenderedPageBreak/>
              <w:t>旨とは違</w:t>
            </w:r>
            <w:r>
              <w:rPr>
                <w:rFonts w:hint="eastAsia"/>
              </w:rPr>
              <w:t>うが、今後、</w:t>
            </w:r>
            <w:r w:rsidRPr="00D81FA3">
              <w:t>資料の</w:t>
            </w:r>
            <w:r>
              <w:rPr>
                <w:rFonts w:hint="eastAsia"/>
              </w:rPr>
              <w:t>作り方はもう少し</w:t>
            </w:r>
            <w:r w:rsidRPr="00D81FA3">
              <w:t>伝</w:t>
            </w:r>
            <w:r>
              <w:rPr>
                <w:rFonts w:hint="eastAsia"/>
              </w:rPr>
              <w:t>わるようにしたほうがいい。</w:t>
            </w:r>
          </w:p>
          <w:p w14:paraId="5C1A843D" w14:textId="77777777" w:rsidR="004B45B6" w:rsidRDefault="004B45B6" w:rsidP="00A04048">
            <w:pPr>
              <w:ind w:leftChars="200" w:left="420" w:firstLineChars="100" w:firstLine="210"/>
              <w:rPr>
                <w:rFonts w:ascii="ＭＳ 明朝" w:hAnsi="ＭＳ 明朝"/>
                <w:szCs w:val="21"/>
              </w:rPr>
            </w:pPr>
          </w:p>
          <w:p w14:paraId="004FF4DA" w14:textId="77777777" w:rsidR="004B45B6" w:rsidRPr="00914354" w:rsidRDefault="004B45B6" w:rsidP="00A04048">
            <w:pPr>
              <w:autoSpaceDE w:val="0"/>
              <w:autoSpaceDN w:val="0"/>
              <w:rPr>
                <w:rFonts w:ascii="ＭＳ ゴシック" w:eastAsia="ＭＳ ゴシック" w:hAnsi="ＭＳ ゴシック"/>
                <w:b/>
                <w:bCs/>
                <w:color w:val="000000"/>
              </w:rPr>
            </w:pPr>
            <w:r w:rsidRPr="00914354">
              <w:rPr>
                <w:rFonts w:ascii="ＭＳ ゴシック" w:eastAsia="ＭＳ ゴシック" w:hAnsi="ＭＳ ゴシック" w:hint="eastAsia"/>
                <w:b/>
                <w:bCs/>
                <w:color w:val="000000"/>
                <w:szCs w:val="22"/>
              </w:rPr>
              <w:t>（２）パーキング</w:t>
            </w:r>
            <w:r>
              <w:rPr>
                <w:rFonts w:ascii="ＭＳ ゴシック" w:eastAsia="ＭＳ ゴシック" w:hAnsi="ＭＳ ゴシック" w:hint="eastAsia"/>
                <w:b/>
                <w:bCs/>
                <w:color w:val="000000"/>
                <w:szCs w:val="22"/>
              </w:rPr>
              <w:t>・</w:t>
            </w:r>
            <w:r w:rsidRPr="00914354">
              <w:rPr>
                <w:rFonts w:ascii="ＭＳ ゴシック" w:eastAsia="ＭＳ ゴシック" w:hAnsi="ＭＳ ゴシック" w:hint="eastAsia"/>
                <w:b/>
                <w:bCs/>
                <w:color w:val="000000"/>
                <w:szCs w:val="22"/>
              </w:rPr>
              <w:t>パーミット制度の</w:t>
            </w:r>
            <w:r>
              <w:rPr>
                <w:rFonts w:ascii="ＭＳ ゴシック" w:eastAsia="ＭＳ ゴシック" w:hAnsi="ＭＳ ゴシック" w:hint="eastAsia"/>
                <w:b/>
                <w:bCs/>
                <w:color w:val="000000"/>
                <w:szCs w:val="22"/>
              </w:rPr>
              <w:t>実施</w:t>
            </w:r>
            <w:r w:rsidRPr="00914354">
              <w:rPr>
                <w:rFonts w:ascii="ＭＳ ゴシック" w:eastAsia="ＭＳ ゴシック" w:hAnsi="ＭＳ ゴシック" w:hint="eastAsia"/>
                <w:b/>
                <w:bCs/>
                <w:color w:val="000000"/>
                <w:szCs w:val="22"/>
              </w:rPr>
              <w:t>について</w:t>
            </w:r>
          </w:p>
          <w:p w14:paraId="1670F6C3"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06B746B9" w14:textId="77777777" w:rsidR="004B45B6" w:rsidRPr="00223AC4" w:rsidRDefault="004B45B6" w:rsidP="00A04048">
            <w:pPr>
              <w:ind w:leftChars="200" w:left="420" w:firstLineChars="100" w:firstLine="210"/>
              <w:rPr>
                <w:rFonts w:ascii="ＭＳ 明朝" w:hAnsi="ＭＳ 明朝"/>
                <w:szCs w:val="21"/>
              </w:rPr>
            </w:pPr>
            <w:r w:rsidRPr="00223AC4">
              <w:rPr>
                <w:rFonts w:ascii="ＭＳ 明朝" w:hAnsi="ＭＳ 明朝" w:hint="eastAsia"/>
                <w:szCs w:val="21"/>
              </w:rPr>
              <w:t>（資料</w:t>
            </w:r>
            <w:r>
              <w:rPr>
                <w:rFonts w:ascii="ＭＳ 明朝" w:hAnsi="ＭＳ 明朝" w:hint="eastAsia"/>
                <w:szCs w:val="21"/>
              </w:rPr>
              <w:t>４－１、資料４－２</w:t>
            </w:r>
            <w:r w:rsidRPr="00223AC4">
              <w:rPr>
                <w:rFonts w:ascii="ＭＳ 明朝" w:hAnsi="ＭＳ 明朝" w:hint="eastAsia"/>
                <w:szCs w:val="21"/>
              </w:rPr>
              <w:t>説明）</w:t>
            </w:r>
          </w:p>
          <w:p w14:paraId="4020EBAC"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白石委員</w:t>
            </w:r>
          </w:p>
          <w:p w14:paraId="49FE07EC" w14:textId="77777777" w:rsidR="004B45B6" w:rsidRDefault="004B45B6" w:rsidP="00A04048">
            <w:pPr>
              <w:ind w:leftChars="200" w:left="420" w:firstLineChars="100" w:firstLine="210"/>
            </w:pPr>
            <w:r>
              <w:rPr>
                <w:rFonts w:hint="eastAsia"/>
              </w:rPr>
              <w:t>駐車場では、私たち車いすの利用者は、車いす駐車場でしか乗り降りができない。そこに</w:t>
            </w:r>
            <w:r w:rsidRPr="00D81FA3">
              <w:t>他の</w:t>
            </w:r>
            <w:r>
              <w:rPr>
                <w:rFonts w:hint="eastAsia"/>
              </w:rPr>
              <w:t>利用者が割り込んでくると</w:t>
            </w:r>
            <w:r w:rsidRPr="00D81FA3">
              <w:t>使えな</w:t>
            </w:r>
            <w:r>
              <w:rPr>
                <w:rFonts w:hint="eastAsia"/>
              </w:rPr>
              <w:t>い</w:t>
            </w:r>
            <w:r w:rsidRPr="00D81FA3">
              <w:t>ことが</w:t>
            </w:r>
            <w:r>
              <w:rPr>
                <w:rFonts w:hint="eastAsia"/>
              </w:rPr>
              <w:t>多くなる。</w:t>
            </w:r>
            <w:r w:rsidRPr="00D81FA3">
              <w:t>車</w:t>
            </w:r>
            <w:r>
              <w:rPr>
                <w:rFonts w:hint="eastAsia"/>
              </w:rPr>
              <w:t>いす</w:t>
            </w:r>
            <w:r w:rsidRPr="00D81FA3">
              <w:t>使用者</w:t>
            </w:r>
            <w:r>
              <w:rPr>
                <w:rFonts w:hint="eastAsia"/>
              </w:rPr>
              <w:t>用</w:t>
            </w:r>
            <w:r w:rsidRPr="00D81FA3">
              <w:t>駐車場が</w:t>
            </w:r>
            <w:r>
              <w:rPr>
                <w:rFonts w:hint="eastAsia"/>
              </w:rPr>
              <w:t>いつも</w:t>
            </w:r>
            <w:r w:rsidRPr="00D81FA3">
              <w:t>空いている</w:t>
            </w:r>
            <w:r>
              <w:rPr>
                <w:rFonts w:hint="eastAsia"/>
              </w:rPr>
              <w:t>のが前提条件だった。パーキング・パーミット制度で、</w:t>
            </w:r>
            <w:r w:rsidRPr="00D81FA3">
              <w:t>私たちが苦労して勝ち取ったバリアフリーが</w:t>
            </w:r>
            <w:r>
              <w:rPr>
                <w:rFonts w:hint="eastAsia"/>
              </w:rPr>
              <w:t>侵害されるのはおかしいと思う。</w:t>
            </w:r>
          </w:p>
          <w:p w14:paraId="3182BE01"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sidRPr="00295D3B">
              <w:rPr>
                <w:rFonts w:ascii="ＭＳ ゴシック" w:eastAsia="ＭＳ ゴシック" w:hAnsi="ＭＳ ゴシック" w:hint="eastAsia"/>
                <w:color w:val="000000"/>
                <w:szCs w:val="21"/>
              </w:rPr>
              <w:t>事務局（健康福祉局福祉保健課担当係長）</w:t>
            </w:r>
          </w:p>
          <w:p w14:paraId="7FBFFAF6" w14:textId="77777777" w:rsidR="004B45B6" w:rsidRDefault="004B45B6" w:rsidP="00A04048">
            <w:pPr>
              <w:ind w:leftChars="200" w:left="420" w:firstLineChars="100" w:firstLine="210"/>
            </w:pPr>
            <w:r>
              <w:rPr>
                <w:rFonts w:hint="eastAsia"/>
              </w:rPr>
              <w:t>パーキング・パーミット制度だが、車いすを使っている方は、ドアを全開しないと利用できないので、車いす使用者用区画は、幅広く設定し、入口近くに設けることになっている。この制度自体は、入口から近いから止めてしまおうという不適正利用を抑制するのが目的だ。しかし車いす使用者からの懸念は聞いているので、あわせて優先区画の設置を公共施設の中で検討し、それが民間にも浸透していくように進めたいと思っている。</w:t>
            </w:r>
          </w:p>
          <w:p w14:paraId="030B9DF7"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白石委員</w:t>
            </w:r>
          </w:p>
          <w:p w14:paraId="6FB7C41A" w14:textId="77777777" w:rsidR="004B45B6" w:rsidRDefault="004B45B6" w:rsidP="00A04048">
            <w:pPr>
              <w:ind w:leftChars="200" w:left="420" w:firstLineChars="100" w:firstLine="210"/>
            </w:pPr>
            <w:r>
              <w:rPr>
                <w:rFonts w:hint="eastAsia"/>
              </w:rPr>
              <w:t>車いす駐車場は、私たちが</w:t>
            </w:r>
            <w:r>
              <w:rPr>
                <w:rFonts w:hint="eastAsia"/>
              </w:rPr>
              <w:t>20</w:t>
            </w:r>
            <w:r>
              <w:rPr>
                <w:rFonts w:hint="eastAsia"/>
              </w:rPr>
              <w:t>年近くかけて要望してきた。その前は駐車場の一番端にあった。そこは危険なので玄関前に移動してもらった。その経緯があるにもかかわらず、不適正利用があるからといって、その聖域を犯してほしくない。</w:t>
            </w:r>
          </w:p>
          <w:p w14:paraId="77EAFC33" w14:textId="77777777" w:rsidR="004B45B6" w:rsidRPr="00295D3B" w:rsidRDefault="004B45B6" w:rsidP="00A04048">
            <w:pPr>
              <w:pStyle w:val="afffd"/>
              <w:tabs>
                <w:tab w:val="right" w:pos="2213"/>
              </w:tabs>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大原会長</w:t>
            </w:r>
          </w:p>
          <w:p w14:paraId="0CDA30E2" w14:textId="77777777" w:rsidR="004B45B6" w:rsidRDefault="004B45B6" w:rsidP="00A04048">
            <w:pPr>
              <w:ind w:leftChars="200" w:left="420" w:firstLineChars="100" w:firstLine="210"/>
            </w:pPr>
            <w:r>
              <w:rPr>
                <w:rFonts w:hint="eastAsia"/>
              </w:rPr>
              <w:t>本当に必要な人が利用できるようにすることが大切だ。今後もそれを考えながら進めていきたい。</w:t>
            </w:r>
          </w:p>
          <w:p w14:paraId="2992076C" w14:textId="77777777" w:rsidR="004B45B6" w:rsidRDefault="004B45B6" w:rsidP="00A04048">
            <w:pPr>
              <w:ind w:leftChars="200" w:left="420" w:firstLineChars="100" w:firstLine="210"/>
            </w:pPr>
          </w:p>
          <w:p w14:paraId="62339259" w14:textId="77777777" w:rsidR="004B45B6" w:rsidRPr="00544AD3" w:rsidRDefault="004B45B6" w:rsidP="00544AD3">
            <w:pPr>
              <w:pStyle w:val="afff4"/>
              <w:numPr>
                <w:ilvl w:val="0"/>
                <w:numId w:val="38"/>
              </w:numPr>
              <w:autoSpaceDE w:val="0"/>
              <w:autoSpaceDN w:val="0"/>
              <w:rPr>
                <w:rFonts w:ascii="ＭＳ ゴシック" w:eastAsia="ＭＳ ゴシック" w:hAnsi="ＭＳ ゴシック"/>
                <w:b/>
                <w:bCs/>
                <w:color w:val="000000"/>
                <w:szCs w:val="22"/>
              </w:rPr>
            </w:pPr>
            <w:r w:rsidRPr="00544AD3">
              <w:rPr>
                <w:rFonts w:ascii="ＭＳ ゴシック" w:eastAsia="ＭＳ ゴシック" w:hAnsi="ＭＳ ゴシック" w:hint="eastAsia"/>
                <w:b/>
                <w:bCs/>
                <w:color w:val="000000"/>
                <w:szCs w:val="22"/>
              </w:rPr>
              <w:t>令和５年度及び令和６年度</w:t>
            </w:r>
            <w:r w:rsidRPr="00544AD3">
              <w:rPr>
                <w:rFonts w:ascii="ＭＳ ゴシック" w:eastAsia="ＭＳ ゴシック" w:hAnsi="ＭＳ ゴシック"/>
                <w:b/>
                <w:bCs/>
                <w:color w:val="000000"/>
                <w:szCs w:val="22"/>
              </w:rPr>
              <w:t xml:space="preserve"> </w:t>
            </w:r>
            <w:r w:rsidRPr="00544AD3">
              <w:rPr>
                <w:rFonts w:ascii="ＭＳ ゴシック" w:eastAsia="ＭＳ ゴシック" w:hAnsi="ＭＳ ゴシック" w:hint="eastAsia"/>
                <w:b/>
                <w:bCs/>
                <w:color w:val="000000"/>
                <w:szCs w:val="22"/>
              </w:rPr>
              <w:t>福祉のまちづくり推進事業について</w:t>
            </w:r>
          </w:p>
          <w:p w14:paraId="6F82518C" w14:textId="77777777" w:rsidR="00544AD3" w:rsidRPr="00544AD3" w:rsidRDefault="00544AD3" w:rsidP="00544AD3">
            <w:pPr>
              <w:autoSpaceDE w:val="0"/>
              <w:autoSpaceDN w:val="0"/>
              <w:rPr>
                <w:rFonts w:ascii="ＭＳ ゴシック" w:eastAsia="ＭＳ ゴシック" w:hAnsi="ＭＳ ゴシック"/>
                <w:bCs/>
                <w:color w:val="000000"/>
              </w:rPr>
            </w:pPr>
            <w:r w:rsidRPr="00544AD3">
              <w:rPr>
                <w:rFonts w:ascii="ＭＳ ゴシック" w:eastAsia="ＭＳ ゴシック" w:hAnsi="ＭＳ ゴシック" w:hint="eastAsia"/>
                <w:bCs/>
                <w:color w:val="000000"/>
              </w:rPr>
              <w:t>（令和５年度福祉のまちづくり推進事業について報告）</w:t>
            </w:r>
          </w:p>
          <w:p w14:paraId="757F534E" w14:textId="77777777" w:rsidR="00544AD3" w:rsidRPr="00544AD3" w:rsidRDefault="00544AD3" w:rsidP="00544AD3">
            <w:pPr>
              <w:autoSpaceDE w:val="0"/>
              <w:autoSpaceDN w:val="0"/>
              <w:rPr>
                <w:rFonts w:ascii="ＭＳ ゴシック" w:eastAsia="ＭＳ ゴシック" w:hAnsi="ＭＳ ゴシック"/>
                <w:b/>
                <w:bCs/>
                <w:color w:val="000000"/>
              </w:rPr>
            </w:pPr>
          </w:p>
          <w:p w14:paraId="30ABC375" w14:textId="77777777" w:rsidR="00544AD3" w:rsidRPr="00544AD3" w:rsidRDefault="00544AD3" w:rsidP="00544AD3">
            <w:pPr>
              <w:autoSpaceDE w:val="0"/>
              <w:autoSpaceDN w:val="0"/>
              <w:ind w:firstLineChars="2000" w:firstLine="4216"/>
              <w:rPr>
                <w:rFonts w:ascii="ＭＳ ゴシック" w:eastAsia="ＭＳ ゴシック" w:hAnsi="ＭＳ ゴシック"/>
                <w:b/>
                <w:bCs/>
                <w:color w:val="000000"/>
              </w:rPr>
            </w:pPr>
            <w:r>
              <w:rPr>
                <w:rFonts w:ascii="ＭＳ ゴシック" w:eastAsia="ＭＳ ゴシック" w:hAnsi="ＭＳ ゴシック" w:hint="eastAsia"/>
                <w:b/>
                <w:bCs/>
                <w:color w:val="000000"/>
              </w:rPr>
              <w:t>【閉会】</w:t>
            </w:r>
          </w:p>
          <w:p w14:paraId="48763D8A" w14:textId="77777777" w:rsidR="004B45B6" w:rsidRPr="009729E1" w:rsidRDefault="004B45B6" w:rsidP="00A04048">
            <w:pPr>
              <w:rPr>
                <w:rFonts w:ascii="ＭＳ ゴシック" w:eastAsia="ＭＳ ゴシック" w:hAnsi="ＭＳ ゴシック"/>
                <w:color w:val="000000"/>
                <w:szCs w:val="21"/>
              </w:rPr>
            </w:pPr>
          </w:p>
        </w:tc>
      </w:tr>
    </w:tbl>
    <w:p w14:paraId="230CB4D9" w14:textId="77777777" w:rsidR="00A9204E" w:rsidRPr="004B45B6" w:rsidRDefault="00A9204E">
      <w:pPr>
        <w:rPr>
          <w:rFonts w:eastAsia="Meiryo UI"/>
        </w:rPr>
      </w:pPr>
    </w:p>
    <w:sectPr w:rsidR="00A9204E" w:rsidRPr="004B45B6"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2E347" w14:textId="77777777" w:rsidR="007E6EA9" w:rsidRDefault="007E6EA9" w:rsidP="001E678E">
      <w:r>
        <w:separator/>
      </w:r>
    </w:p>
  </w:endnote>
  <w:endnote w:type="continuationSeparator" w:id="0">
    <w:p w14:paraId="0D5F2C61" w14:textId="77777777" w:rsidR="007E6EA9" w:rsidRDefault="007E6EA9"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F519" w14:textId="77777777" w:rsidR="004B45B6" w:rsidRDefault="004B45B6">
    <w:pPr>
      <w:pStyle w:val="affa"/>
      <w:framePr w:wrap="around" w:vAnchor="text" w:hAnchor="margin" w:xAlign="center" w:y="1"/>
      <w:rPr>
        <w:rStyle w:val="afffff5"/>
      </w:rPr>
    </w:pPr>
    <w:r>
      <w:rPr>
        <w:rStyle w:val="afffff5"/>
      </w:rPr>
      <w:fldChar w:fldCharType="begin"/>
    </w:r>
    <w:r>
      <w:rPr>
        <w:rStyle w:val="afffff5"/>
      </w:rPr>
      <w:instrText xml:space="preserve">PAGE  </w:instrText>
    </w:r>
    <w:r>
      <w:rPr>
        <w:rStyle w:val="afffff5"/>
      </w:rPr>
      <w:fldChar w:fldCharType="end"/>
    </w:r>
  </w:p>
  <w:p w14:paraId="1E639893" w14:textId="77777777" w:rsidR="004B45B6" w:rsidRDefault="004B45B6">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3123" w14:textId="0B44802A" w:rsidR="004B45B6" w:rsidRDefault="004B45B6">
    <w:pPr>
      <w:pStyle w:val="affa"/>
      <w:framePr w:wrap="around" w:vAnchor="text" w:hAnchor="margin" w:xAlign="center" w:y="1"/>
      <w:rPr>
        <w:rStyle w:val="afffff5"/>
      </w:rPr>
    </w:pPr>
    <w:r>
      <w:rPr>
        <w:rStyle w:val="afffff5"/>
      </w:rPr>
      <w:fldChar w:fldCharType="begin"/>
    </w:r>
    <w:r>
      <w:rPr>
        <w:rStyle w:val="afffff5"/>
      </w:rPr>
      <w:instrText xml:space="preserve">PAGE  </w:instrText>
    </w:r>
    <w:r>
      <w:rPr>
        <w:rStyle w:val="afffff5"/>
      </w:rPr>
      <w:fldChar w:fldCharType="separate"/>
    </w:r>
    <w:r w:rsidR="00931AE1">
      <w:rPr>
        <w:rStyle w:val="afffff5"/>
        <w:noProof/>
      </w:rPr>
      <w:t>11</w:t>
    </w:r>
    <w:r>
      <w:rPr>
        <w:rStyle w:val="afffff5"/>
      </w:rPr>
      <w:fldChar w:fldCharType="end"/>
    </w:r>
  </w:p>
  <w:p w14:paraId="7085F9A2" w14:textId="77777777" w:rsidR="004B45B6" w:rsidRDefault="004B45B6">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B917E" w14:textId="77777777" w:rsidR="007E6EA9" w:rsidRDefault="007E6EA9" w:rsidP="001E678E">
      <w:r>
        <w:separator/>
      </w:r>
    </w:p>
  </w:footnote>
  <w:footnote w:type="continuationSeparator" w:id="0">
    <w:p w14:paraId="59D7FC62" w14:textId="77777777" w:rsidR="007E6EA9" w:rsidRDefault="007E6EA9"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1004A6"/>
    <w:multiLevelType w:val="hybridMultilevel"/>
    <w:tmpl w:val="24FC3CA2"/>
    <w:lvl w:ilvl="0" w:tplc="FFFFFFFF">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6E0851"/>
    <w:multiLevelType w:val="hybridMultilevel"/>
    <w:tmpl w:val="6B144B76"/>
    <w:lvl w:ilvl="0" w:tplc="FFFFFFFF">
      <w:start w:val="7"/>
      <w:numFmt w:val="bullet"/>
      <w:lvlText w:val="・"/>
      <w:lvlJc w:val="left"/>
      <w:pPr>
        <w:ind w:left="780" w:hanging="360"/>
      </w:pPr>
      <w:rPr>
        <w:rFonts w:ascii="ＭＳ ゴシック" w:eastAsia="ＭＳ ゴシック" w:hAnsi="ＭＳ ゴシック"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7" w15:restartNumberingAfterBreak="0">
    <w:nsid w:val="153A76B7"/>
    <w:multiLevelType w:val="hybridMultilevel"/>
    <w:tmpl w:val="0D56F36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8E54C1"/>
    <w:multiLevelType w:val="hybridMultilevel"/>
    <w:tmpl w:val="C7188F50"/>
    <w:lvl w:ilvl="0" w:tplc="15441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1F9002E"/>
    <w:multiLevelType w:val="hybridMultilevel"/>
    <w:tmpl w:val="BAAE5214"/>
    <w:lvl w:ilvl="0" w:tplc="FFFFFFFF">
      <w:start w:val="1"/>
      <w:numFmt w:val="decimal"/>
      <w:lvlText w:val="(%1)"/>
      <w:lvlJc w:val="left"/>
      <w:pPr>
        <w:tabs>
          <w:tab w:val="num" w:pos="780"/>
        </w:tabs>
        <w:ind w:left="780" w:hanging="36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1" w15:restartNumberingAfterBreak="0">
    <w:nsid w:val="233847E2"/>
    <w:multiLevelType w:val="hybridMultilevel"/>
    <w:tmpl w:val="2A32487C"/>
    <w:lvl w:ilvl="0" w:tplc="FFFFFFFF">
      <w:numFmt w:val="bullet"/>
      <w:lvlText w:val="・"/>
      <w:lvlJc w:val="left"/>
      <w:pPr>
        <w:tabs>
          <w:tab w:val="num" w:pos="570"/>
        </w:tabs>
        <w:ind w:left="57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5BF4FD2"/>
    <w:multiLevelType w:val="hybridMultilevel"/>
    <w:tmpl w:val="044ACCCA"/>
    <w:lvl w:ilvl="0" w:tplc="FFFFFFFF">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27507492"/>
    <w:multiLevelType w:val="hybridMultilevel"/>
    <w:tmpl w:val="82F8F540"/>
    <w:lvl w:ilvl="0" w:tplc="FFFFFFFF">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655E9A"/>
    <w:multiLevelType w:val="hybridMultilevel"/>
    <w:tmpl w:val="D78EF1D4"/>
    <w:lvl w:ilvl="0" w:tplc="FFFFFFFF">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26A5453"/>
    <w:multiLevelType w:val="hybridMultilevel"/>
    <w:tmpl w:val="8A94F016"/>
    <w:lvl w:ilvl="0" w:tplc="FFFFFFFF">
      <w:start w:val="1"/>
      <w:numFmt w:val="decimal"/>
      <w:lvlText w:val="(%1)"/>
      <w:lvlJc w:val="left"/>
      <w:pPr>
        <w:tabs>
          <w:tab w:val="num" w:pos="630"/>
        </w:tabs>
        <w:ind w:left="630" w:hanging="525"/>
      </w:pPr>
      <w:rPr>
        <w:rFonts w:hint="default"/>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4" w15:restartNumberingAfterBreak="0">
    <w:nsid w:val="6C6A79B2"/>
    <w:multiLevelType w:val="hybridMultilevel"/>
    <w:tmpl w:val="5F7460B8"/>
    <w:lvl w:ilvl="0" w:tplc="FFFFFFFF">
      <w:start w:val="1"/>
      <w:numFmt w:val="decimal"/>
      <w:lvlText w:val="(%1)"/>
      <w:lvlJc w:val="left"/>
      <w:pPr>
        <w:tabs>
          <w:tab w:val="num" w:pos="655"/>
        </w:tabs>
        <w:ind w:left="655" w:hanging="435"/>
      </w:pPr>
      <w:rPr>
        <w:rFonts w:hint="eastAsia"/>
      </w:rPr>
    </w:lvl>
    <w:lvl w:ilvl="1" w:tplc="FFFFFFFF" w:tentative="1">
      <w:start w:val="1"/>
      <w:numFmt w:val="aiueoFullWidth"/>
      <w:lvlText w:val="(%2)"/>
      <w:lvlJc w:val="left"/>
      <w:pPr>
        <w:tabs>
          <w:tab w:val="num" w:pos="1060"/>
        </w:tabs>
        <w:ind w:left="1060" w:hanging="420"/>
      </w:pPr>
    </w:lvl>
    <w:lvl w:ilvl="2" w:tplc="FFFFFFFF" w:tentative="1">
      <w:start w:val="1"/>
      <w:numFmt w:val="decimalEnclosedCircle"/>
      <w:lvlText w:val="%3"/>
      <w:lvlJc w:val="left"/>
      <w:pPr>
        <w:tabs>
          <w:tab w:val="num" w:pos="1480"/>
        </w:tabs>
        <w:ind w:left="1480" w:hanging="420"/>
      </w:pPr>
    </w:lvl>
    <w:lvl w:ilvl="3" w:tplc="FFFFFFFF" w:tentative="1">
      <w:start w:val="1"/>
      <w:numFmt w:val="decimal"/>
      <w:lvlText w:val="%4."/>
      <w:lvlJc w:val="left"/>
      <w:pPr>
        <w:tabs>
          <w:tab w:val="num" w:pos="1900"/>
        </w:tabs>
        <w:ind w:left="1900" w:hanging="420"/>
      </w:pPr>
    </w:lvl>
    <w:lvl w:ilvl="4" w:tplc="FFFFFFFF" w:tentative="1">
      <w:start w:val="1"/>
      <w:numFmt w:val="aiueoFullWidth"/>
      <w:lvlText w:val="(%5)"/>
      <w:lvlJc w:val="left"/>
      <w:pPr>
        <w:tabs>
          <w:tab w:val="num" w:pos="2320"/>
        </w:tabs>
        <w:ind w:left="2320" w:hanging="420"/>
      </w:pPr>
    </w:lvl>
    <w:lvl w:ilvl="5" w:tplc="FFFFFFFF" w:tentative="1">
      <w:start w:val="1"/>
      <w:numFmt w:val="decimalEnclosedCircle"/>
      <w:lvlText w:val="%6"/>
      <w:lvlJc w:val="left"/>
      <w:pPr>
        <w:tabs>
          <w:tab w:val="num" w:pos="2740"/>
        </w:tabs>
        <w:ind w:left="2740" w:hanging="420"/>
      </w:pPr>
    </w:lvl>
    <w:lvl w:ilvl="6" w:tplc="FFFFFFFF" w:tentative="1">
      <w:start w:val="1"/>
      <w:numFmt w:val="decimal"/>
      <w:lvlText w:val="%7."/>
      <w:lvlJc w:val="left"/>
      <w:pPr>
        <w:tabs>
          <w:tab w:val="num" w:pos="3160"/>
        </w:tabs>
        <w:ind w:left="3160" w:hanging="420"/>
      </w:pPr>
    </w:lvl>
    <w:lvl w:ilvl="7" w:tplc="FFFFFFFF" w:tentative="1">
      <w:start w:val="1"/>
      <w:numFmt w:val="aiueoFullWidth"/>
      <w:lvlText w:val="(%8)"/>
      <w:lvlJc w:val="left"/>
      <w:pPr>
        <w:tabs>
          <w:tab w:val="num" w:pos="3580"/>
        </w:tabs>
        <w:ind w:left="3580" w:hanging="420"/>
      </w:pPr>
    </w:lvl>
    <w:lvl w:ilvl="8" w:tplc="FFFFFFFF" w:tentative="1">
      <w:start w:val="1"/>
      <w:numFmt w:val="decimalEnclosedCircle"/>
      <w:lvlText w:val="%9"/>
      <w:lvlJc w:val="left"/>
      <w:pPr>
        <w:tabs>
          <w:tab w:val="num" w:pos="4000"/>
        </w:tabs>
        <w:ind w:left="4000" w:hanging="42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D839B9"/>
    <w:multiLevelType w:val="hybridMultilevel"/>
    <w:tmpl w:val="6C3CA224"/>
    <w:lvl w:ilvl="0" w:tplc="FFFFFFFF">
      <w:start w:val="1"/>
      <w:numFmt w:val="decimalFullWidth"/>
      <w:lvlText w:val="%1．"/>
      <w:lvlJc w:val="left"/>
      <w:pPr>
        <w:tabs>
          <w:tab w:val="num" w:pos="420"/>
        </w:tabs>
        <w:ind w:left="420" w:hanging="420"/>
      </w:pPr>
      <w:rPr>
        <w:rFonts w:hint="default"/>
      </w:rPr>
    </w:lvl>
    <w:lvl w:ilvl="1" w:tplc="FFFFFFFF">
      <w:start w:val="1"/>
      <w:numFmt w:val="decimal"/>
      <w:lvlText w:val="(%2)"/>
      <w:lvlJc w:val="left"/>
      <w:pPr>
        <w:tabs>
          <w:tab w:val="num" w:pos="780"/>
        </w:tabs>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7"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1"/>
  </w:num>
  <w:num w:numId="2">
    <w:abstractNumId w:val="15"/>
  </w:num>
  <w:num w:numId="3">
    <w:abstractNumId w:val="11"/>
  </w:num>
  <w:num w:numId="4">
    <w:abstractNumId w:val="35"/>
  </w:num>
  <w:num w:numId="5">
    <w:abstractNumId w:val="18"/>
  </w:num>
  <w:num w:numId="6">
    <w:abstractNumId w:val="26"/>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5"/>
  </w:num>
  <w:num w:numId="20">
    <w:abstractNumId w:val="32"/>
  </w:num>
  <w:num w:numId="21">
    <w:abstractNumId w:val="27"/>
  </w:num>
  <w:num w:numId="22">
    <w:abstractNumId w:val="14"/>
  </w:num>
  <w:num w:numId="23">
    <w:abstractNumId w:val="37"/>
  </w:num>
  <w:num w:numId="24">
    <w:abstractNumId w:val="13"/>
  </w:num>
  <w:num w:numId="25">
    <w:abstractNumId w:val="12"/>
  </w:num>
  <w:num w:numId="26">
    <w:abstractNumId w:val="30"/>
  </w:num>
  <w:num w:numId="27">
    <w:abstractNumId w:val="34"/>
  </w:num>
  <w:num w:numId="28">
    <w:abstractNumId w:val="33"/>
  </w:num>
  <w:num w:numId="29">
    <w:abstractNumId w:val="22"/>
  </w:num>
  <w:num w:numId="30">
    <w:abstractNumId w:val="10"/>
  </w:num>
  <w:num w:numId="31">
    <w:abstractNumId w:val="28"/>
  </w:num>
  <w:num w:numId="32">
    <w:abstractNumId w:val="21"/>
  </w:num>
  <w:num w:numId="33">
    <w:abstractNumId w:val="36"/>
  </w:num>
  <w:num w:numId="34">
    <w:abstractNumId w:val="23"/>
  </w:num>
  <w:num w:numId="35">
    <w:abstractNumId w:val="20"/>
  </w:num>
  <w:num w:numId="36">
    <w:abstractNumId w:val="17"/>
  </w:num>
  <w:num w:numId="37">
    <w:abstractNumId w:val="1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B6"/>
    <w:rsid w:val="00006D41"/>
    <w:rsid w:val="001B664C"/>
    <w:rsid w:val="001E678E"/>
    <w:rsid w:val="00247B89"/>
    <w:rsid w:val="00363950"/>
    <w:rsid w:val="004B45B6"/>
    <w:rsid w:val="004E108E"/>
    <w:rsid w:val="00544AD3"/>
    <w:rsid w:val="005C24B7"/>
    <w:rsid w:val="00606A59"/>
    <w:rsid w:val="00645252"/>
    <w:rsid w:val="006D3D74"/>
    <w:rsid w:val="007E6EA9"/>
    <w:rsid w:val="00826718"/>
    <w:rsid w:val="0083569A"/>
    <w:rsid w:val="008C6CA2"/>
    <w:rsid w:val="00931AE1"/>
    <w:rsid w:val="00A9204E"/>
    <w:rsid w:val="00DC2CC1"/>
    <w:rsid w:val="00E113E4"/>
    <w:rsid w:val="00E17083"/>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EC5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B45B6"/>
    <w:pPr>
      <w:widowControl w:val="0"/>
      <w:jc w:val="both"/>
    </w:pPr>
    <w:rPr>
      <w:rFonts w:ascii="Century" w:hAnsi="Century" w:cs="Times New Roman"/>
      <w:kern w:val="2"/>
      <w:sz w:val="21"/>
      <w:szCs w:val="24"/>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nhideWhenUsed/>
    <w:rsid w:val="001E678E"/>
    <w:rPr>
      <w:rFonts w:eastAsia="Meiryo UI" w:cs="Segoe UI"/>
      <w:szCs w:val="18"/>
    </w:rPr>
  </w:style>
  <w:style w:type="character" w:customStyle="1" w:styleId="af5">
    <w:name w:val="吹き出し (文字)"/>
    <w:basedOn w:val="a3"/>
    <w:link w:val="af4"/>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nhideWhenUsed/>
    <w:rsid w:val="001E678E"/>
    <w:rPr>
      <w:rFonts w:ascii="Meiryo UI" w:eastAsia="Meiryo UI" w:hAnsi="Meiryo UI"/>
      <w:sz w:val="22"/>
      <w:szCs w:val="16"/>
    </w:rPr>
  </w:style>
  <w:style w:type="paragraph" w:styleId="af8">
    <w:name w:val="annotation text"/>
    <w:basedOn w:val="a2"/>
    <w:link w:val="af9"/>
    <w:unhideWhenUsed/>
    <w:rsid w:val="001E678E"/>
    <w:rPr>
      <w:rFonts w:eastAsia="Meiryo UI"/>
      <w:szCs w:val="20"/>
    </w:rPr>
  </w:style>
  <w:style w:type="character" w:customStyle="1" w:styleId="af9">
    <w:name w:val="コメント文字列 (文字)"/>
    <w:basedOn w:val="a3"/>
    <w:link w:val="af8"/>
    <w:rsid w:val="001E678E"/>
    <w:rPr>
      <w:rFonts w:ascii="Meiryo UI" w:eastAsia="Meiryo UI" w:hAnsi="Meiryo UI"/>
      <w:szCs w:val="20"/>
    </w:rPr>
  </w:style>
  <w:style w:type="paragraph" w:styleId="afa">
    <w:name w:val="annotation subject"/>
    <w:basedOn w:val="af8"/>
    <w:next w:val="af8"/>
    <w:link w:val="afb"/>
    <w:unhideWhenUsed/>
    <w:rsid w:val="001E678E"/>
    <w:rPr>
      <w:b/>
      <w:bCs/>
    </w:rPr>
  </w:style>
  <w:style w:type="character" w:customStyle="1" w:styleId="afb">
    <w:name w:val="コメント内容 (文字)"/>
    <w:basedOn w:val="af9"/>
    <w:link w:val="afa"/>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nhideWhenUsed/>
    <w:rsid w:val="001E678E"/>
    <w:rPr>
      <w:rFonts w:eastAsia="Meiryo UI"/>
    </w:rPr>
  </w:style>
  <w:style w:type="character" w:customStyle="1" w:styleId="aff9">
    <w:name w:val="ヘッダー (文字)"/>
    <w:basedOn w:val="a3"/>
    <w:link w:val="aff8"/>
    <w:rsid w:val="001E678E"/>
    <w:rPr>
      <w:rFonts w:ascii="Meiryo UI" w:eastAsia="Meiryo UI" w:hAnsi="Meiryo UI"/>
    </w:rPr>
  </w:style>
  <w:style w:type="paragraph" w:styleId="affa">
    <w:name w:val="footer"/>
    <w:basedOn w:val="a2"/>
    <w:link w:val="affb"/>
    <w:unhideWhenUsed/>
    <w:rsid w:val="001E678E"/>
    <w:rPr>
      <w:rFonts w:eastAsia="Meiryo UI"/>
    </w:rPr>
  </w:style>
  <w:style w:type="character" w:customStyle="1" w:styleId="affb">
    <w:name w:val="フッター (文字)"/>
    <w:basedOn w:val="a3"/>
    <w:link w:val="affa"/>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rPr>
  </w:style>
  <w:style w:type="numbering" w:styleId="a1">
    <w:name w:val="Outline List 3"/>
    <w:basedOn w:val="a5"/>
    <w:uiPriority w:val="99"/>
    <w:semiHidden/>
    <w:unhideWhenUsed/>
    <w:rsid w:val="001E678E"/>
    <w:pPr>
      <w:numPr>
        <w:numId w:val="26"/>
      </w:numPr>
    </w:pPr>
  </w:style>
  <w:style w:type="table" w:styleId="17">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sz w:val="24"/>
    </w:rPr>
  </w:style>
  <w:style w:type="character" w:customStyle="1" w:styleId="18">
    <w:name w:val="スマート ハイパーリンク1"/>
    <w:basedOn w:val="a3"/>
    <w:uiPriority w:val="99"/>
    <w:semiHidden/>
    <w:unhideWhenUsed/>
    <w:rsid w:val="001E678E"/>
    <w:rPr>
      <w:rFonts w:ascii="Meiryo UI" w:eastAsia="Meiryo UI" w:hAnsi="Meiryo UI"/>
      <w:u w:val="dotted"/>
    </w:rPr>
  </w:style>
  <w:style w:type="character" w:customStyle="1" w:styleId="19">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nhideWhenUsed/>
    <w:rsid w:val="001E678E"/>
    <w:pPr>
      <w:spacing w:after="120"/>
    </w:pPr>
    <w:rPr>
      <w:rFonts w:eastAsia="Meiryo UI"/>
    </w:rPr>
  </w:style>
  <w:style w:type="character" w:customStyle="1" w:styleId="afffe">
    <w:name w:val="本文 (文字)"/>
    <w:basedOn w:val="a3"/>
    <w:link w:val="afffd"/>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nhideWhenUsed/>
    <w:rsid w:val="001E678E"/>
    <w:pPr>
      <w:spacing w:after="120"/>
      <w:ind w:left="360"/>
    </w:pPr>
    <w:rPr>
      <w:rFonts w:eastAsia="Meiryo UI"/>
    </w:rPr>
  </w:style>
  <w:style w:type="character" w:customStyle="1" w:styleId="affff0">
    <w:name w:val="本文インデント (文字)"/>
    <w:basedOn w:val="a3"/>
    <w:link w:val="affff"/>
    <w:rsid w:val="001E678E"/>
    <w:rPr>
      <w:rFonts w:ascii="Meiryo UI" w:eastAsia="Meiryo UI" w:hAnsi="Meiryo UI"/>
    </w:rPr>
  </w:style>
  <w:style w:type="paragraph" w:styleId="2f0">
    <w:name w:val="Body Text Indent 2"/>
    <w:basedOn w:val="a2"/>
    <w:link w:val="2f1"/>
    <w:unhideWhenUsed/>
    <w:rsid w:val="001E678E"/>
    <w:pPr>
      <w:spacing w:after="120" w:line="480" w:lineRule="auto"/>
      <w:ind w:left="360"/>
    </w:pPr>
    <w:rPr>
      <w:rFonts w:eastAsia="Meiryo UI"/>
    </w:rPr>
  </w:style>
  <w:style w:type="character" w:customStyle="1" w:styleId="2f1">
    <w:name w:val="本文インデント 2 (文字)"/>
    <w:basedOn w:val="a3"/>
    <w:link w:val="2f0"/>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a">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b">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c">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d">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e">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0">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f1">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2">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3">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5"/>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nhideWhenUsed/>
    <w:rsid w:val="001E678E"/>
    <w:rPr>
      <w:rFonts w:ascii="Meiryo UI" w:eastAsia="Meiryo UI" w:hAnsi="Meiryo UI"/>
    </w:rPr>
  </w:style>
  <w:style w:type="paragraph" w:customStyle="1" w:styleId="Default">
    <w:name w:val="Default"/>
    <w:rsid w:val="004B45B6"/>
    <w:pPr>
      <w:widowControl w:val="0"/>
      <w:autoSpaceDE w:val="0"/>
      <w:autoSpaceDN w:val="0"/>
      <w:adjustRightInd w:val="0"/>
    </w:pPr>
    <w:rPr>
      <w:rFonts w:ascii="ＭＳ ゴシック" w:eastAsia="ＭＳ ゴシック" w:hAnsi="Century"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E154D-3644-4A33-9C71-95CC35A9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12</Pages>
  <Words>2412</Words>
  <Characters>13750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2024-09-25T06:06:00Z</dcterms:created>
  <dcterms:modified xsi:type="dcterms:W3CDTF">2024-09-26T02:18:00Z</dcterms:modified>
</cp:coreProperties>
</file>