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71331E" w14:textId="77777777" w:rsidR="00523393" w:rsidRPr="00821B43" w:rsidRDefault="00523393" w:rsidP="00523393">
      <w:pPr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t>（様式１）</w:t>
      </w:r>
      <w:r w:rsidR="006D6BE1" w:rsidRPr="00821B43">
        <w:rPr>
          <w:rFonts w:asciiTheme="minorEastAsia" w:eastAsiaTheme="minorEastAsia" w:hAnsiTheme="minorEastAsia" w:hint="eastAsia"/>
          <w:color w:val="000000"/>
        </w:rPr>
        <w:t>参加意向申出書</w:t>
      </w:r>
    </w:p>
    <w:p w14:paraId="5EC2D2C6" w14:textId="77777777" w:rsidR="00523393" w:rsidRPr="00821B43" w:rsidRDefault="00523393" w:rsidP="00523393">
      <w:pPr>
        <w:jc w:val="right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令和　年　月　日</w:t>
      </w:r>
    </w:p>
    <w:p w14:paraId="731CDDB4" w14:textId="77777777" w:rsidR="00523393" w:rsidRPr="00821B43" w:rsidRDefault="00523393" w:rsidP="00523393">
      <w:pPr>
        <w:rPr>
          <w:rFonts w:asciiTheme="minorEastAsia" w:eastAsiaTheme="minorEastAsia" w:hAnsiTheme="minorEastAsia"/>
        </w:rPr>
      </w:pPr>
    </w:p>
    <w:p w14:paraId="3572322F" w14:textId="77777777" w:rsidR="00523393" w:rsidRPr="00821B43" w:rsidRDefault="00523393" w:rsidP="00523393">
      <w:pPr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横浜市長</w:t>
      </w:r>
    </w:p>
    <w:p w14:paraId="78FC0F36" w14:textId="77777777" w:rsidR="000813CC" w:rsidRPr="00821B43" w:rsidRDefault="000813CC" w:rsidP="00523393">
      <w:pPr>
        <w:ind w:leftChars="2632" w:left="5527"/>
        <w:rPr>
          <w:rFonts w:asciiTheme="minorEastAsia" w:eastAsiaTheme="minorEastAsia" w:hAnsiTheme="minorEastAsia"/>
          <w:kern w:val="0"/>
        </w:rPr>
      </w:pPr>
    </w:p>
    <w:p w14:paraId="78E07829" w14:textId="77777777" w:rsidR="00523393" w:rsidRPr="00821B43" w:rsidRDefault="00523393" w:rsidP="00523393">
      <w:pPr>
        <w:ind w:leftChars="2632" w:left="5527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  <w:kern w:val="0"/>
        </w:rPr>
        <w:t>所　 在 　地</w:t>
      </w:r>
    </w:p>
    <w:p w14:paraId="566EAC50" w14:textId="77777777" w:rsidR="00523393" w:rsidRPr="00821B43" w:rsidRDefault="00523393" w:rsidP="00523393">
      <w:pPr>
        <w:ind w:leftChars="2632" w:left="5527"/>
        <w:rPr>
          <w:rFonts w:asciiTheme="minorEastAsia" w:eastAsiaTheme="minorEastAsia" w:hAnsiTheme="minorEastAsia"/>
          <w:szCs w:val="21"/>
        </w:rPr>
      </w:pPr>
      <w:r w:rsidRPr="00821B43">
        <w:rPr>
          <w:rFonts w:asciiTheme="minorEastAsia" w:eastAsiaTheme="minorEastAsia" w:hAnsiTheme="minorEastAsia" w:hint="eastAsia"/>
          <w:szCs w:val="21"/>
        </w:rPr>
        <w:t>商号又は名称</w:t>
      </w:r>
    </w:p>
    <w:p w14:paraId="6ED556CC" w14:textId="77777777" w:rsidR="00523393" w:rsidRPr="00821B43" w:rsidRDefault="00523393" w:rsidP="00523393">
      <w:pPr>
        <w:ind w:leftChars="2632" w:left="5527"/>
        <w:rPr>
          <w:rFonts w:asciiTheme="minorEastAsia" w:eastAsiaTheme="minorEastAsia" w:hAnsiTheme="minorEastAsia"/>
          <w:szCs w:val="21"/>
        </w:rPr>
      </w:pPr>
      <w:r w:rsidRPr="00821B43">
        <w:rPr>
          <w:rFonts w:asciiTheme="minorEastAsia" w:eastAsiaTheme="minorEastAsia" w:hAnsiTheme="minorEastAsia" w:hint="eastAsia"/>
          <w:szCs w:val="21"/>
        </w:rPr>
        <w:t>代表者職氏名</w:t>
      </w:r>
      <w:r w:rsidRPr="00821B43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</w:t>
      </w:r>
      <w:r w:rsidRPr="00821B43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096FB2DE" w14:textId="77777777" w:rsidR="00523393" w:rsidRPr="00821B43" w:rsidRDefault="00523393" w:rsidP="00523393">
      <w:pPr>
        <w:rPr>
          <w:rFonts w:asciiTheme="minorEastAsia" w:eastAsiaTheme="minorEastAsia" w:hAnsiTheme="minorEastAsia"/>
        </w:rPr>
      </w:pPr>
    </w:p>
    <w:p w14:paraId="1D2DB1B6" w14:textId="77777777" w:rsidR="00523393" w:rsidRPr="00821B43" w:rsidRDefault="00523393" w:rsidP="00523393">
      <w:pPr>
        <w:rPr>
          <w:rFonts w:asciiTheme="minorEastAsia" w:eastAsiaTheme="minorEastAsia" w:hAnsiTheme="minorEastAsia"/>
          <w:color w:val="000000"/>
        </w:rPr>
      </w:pPr>
    </w:p>
    <w:p w14:paraId="7D075C65" w14:textId="77777777" w:rsidR="00523393" w:rsidRPr="00821B43" w:rsidRDefault="00523393" w:rsidP="0052339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1B43">
        <w:rPr>
          <w:rFonts w:asciiTheme="minorEastAsia" w:eastAsiaTheme="minorEastAsia" w:hAnsiTheme="minorEastAsia" w:hint="eastAsia"/>
          <w:sz w:val="32"/>
          <w:szCs w:val="32"/>
        </w:rPr>
        <w:t>参　加　意　向　申　出　書</w:t>
      </w:r>
    </w:p>
    <w:p w14:paraId="1E708142" w14:textId="77777777" w:rsidR="00523393" w:rsidRPr="00821B43" w:rsidRDefault="00523393" w:rsidP="00523393">
      <w:pPr>
        <w:ind w:right="936"/>
        <w:rPr>
          <w:rFonts w:asciiTheme="minorEastAsia" w:eastAsiaTheme="minorEastAsia" w:hAnsiTheme="minorEastAsia"/>
        </w:rPr>
      </w:pPr>
    </w:p>
    <w:p w14:paraId="5D1B9079" w14:textId="77777777" w:rsidR="00523393" w:rsidRPr="00821B43" w:rsidRDefault="00523393" w:rsidP="00523393">
      <w:pPr>
        <w:wordWrap w:val="0"/>
        <w:ind w:right="210"/>
        <w:jc w:val="right"/>
        <w:rPr>
          <w:rFonts w:asciiTheme="minorEastAsia" w:eastAsiaTheme="minorEastAsia" w:hAnsiTheme="minorEastAsia"/>
        </w:rPr>
      </w:pPr>
    </w:p>
    <w:p w14:paraId="05826773" w14:textId="77777777" w:rsidR="00523393" w:rsidRPr="00821B43" w:rsidRDefault="00523393" w:rsidP="00523393">
      <w:pPr>
        <w:ind w:firstLineChars="100" w:firstLine="21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次の件について、プロポーザルの参加を申し込みます。</w:t>
      </w:r>
    </w:p>
    <w:p w14:paraId="76C7530F" w14:textId="77777777" w:rsidR="00523393" w:rsidRPr="00821B43" w:rsidRDefault="00523393" w:rsidP="00523393">
      <w:pPr>
        <w:rPr>
          <w:rFonts w:asciiTheme="minorEastAsia" w:eastAsiaTheme="minorEastAsia" w:hAnsiTheme="minorEastAsia"/>
        </w:rPr>
      </w:pPr>
    </w:p>
    <w:p w14:paraId="57CA4DB3" w14:textId="77777777" w:rsidR="00523393" w:rsidRPr="00821B43" w:rsidRDefault="00523393" w:rsidP="00523393">
      <w:pPr>
        <w:ind w:firstLineChars="100" w:firstLine="21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件名：横浜市</w:t>
      </w:r>
      <w:r w:rsidR="00B521FD" w:rsidRPr="00821B43">
        <w:rPr>
          <w:rFonts w:asciiTheme="minorEastAsia" w:eastAsiaTheme="minorEastAsia" w:hAnsiTheme="minorEastAsia" w:hint="eastAsia"/>
        </w:rPr>
        <w:t>ワンストップ・伴走支援型空家の相談窓口</w:t>
      </w:r>
    </w:p>
    <w:p w14:paraId="0713B18F" w14:textId="77777777" w:rsidR="00523393" w:rsidRPr="00821B43" w:rsidRDefault="00523393" w:rsidP="00523393">
      <w:pPr>
        <w:rPr>
          <w:rFonts w:asciiTheme="minorEastAsia" w:eastAsiaTheme="minorEastAsia" w:hAnsiTheme="minorEastAsia"/>
        </w:rPr>
      </w:pPr>
    </w:p>
    <w:p w14:paraId="198F7326" w14:textId="77777777" w:rsidR="00523393" w:rsidRPr="00821B43" w:rsidRDefault="00523393" w:rsidP="00523393">
      <w:pPr>
        <w:jc w:val="left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１　参加意向申出者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523393" w:rsidRPr="00821B43" w14:paraId="53DE4881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2F413520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39FC891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</w:p>
        </w:tc>
      </w:tr>
      <w:tr w:rsidR="00523393" w:rsidRPr="00821B43" w14:paraId="27901483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11905103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88092E4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</w:p>
        </w:tc>
      </w:tr>
      <w:tr w:rsidR="00523393" w:rsidRPr="00821B43" w14:paraId="1AB8B416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5D6FBDB4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379" w:type="dxa"/>
            <w:shd w:val="clear" w:color="auto" w:fill="auto"/>
          </w:tcPr>
          <w:p w14:paraId="22CD939C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 xml:space="preserve">〒　　　－　　　　</w:t>
            </w:r>
          </w:p>
          <w:p w14:paraId="43A48CC2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AE18004" w14:textId="77777777" w:rsidR="00523393" w:rsidRPr="00821B43" w:rsidRDefault="00523393" w:rsidP="00523393">
      <w:pPr>
        <w:rPr>
          <w:rFonts w:asciiTheme="minorEastAsia" w:eastAsiaTheme="minorEastAsia" w:hAnsiTheme="minorEastAsia"/>
        </w:rPr>
      </w:pPr>
    </w:p>
    <w:p w14:paraId="77F8F2FD" w14:textId="77777777" w:rsidR="00523393" w:rsidRPr="00821B43" w:rsidRDefault="00523393" w:rsidP="00523393">
      <w:pPr>
        <w:rPr>
          <w:rFonts w:asciiTheme="minorEastAsia" w:eastAsiaTheme="minorEastAsia" w:hAnsiTheme="minorEastAsia"/>
        </w:rPr>
      </w:pPr>
    </w:p>
    <w:p w14:paraId="248ED670" w14:textId="77777777" w:rsidR="00523393" w:rsidRPr="00821B43" w:rsidRDefault="00523393" w:rsidP="00523393">
      <w:pPr>
        <w:ind w:right="84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２　書類送付等連絡先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523393" w:rsidRPr="00821B43" w14:paraId="155F923D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16C54A5A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担当者所属・役職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212FF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</w:p>
        </w:tc>
      </w:tr>
      <w:tr w:rsidR="00523393" w:rsidRPr="00821B43" w14:paraId="117E19AF" w14:textId="77777777" w:rsidTr="00523393">
        <w:trPr>
          <w:trHeight w:val="338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0E79DA39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B568B0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523393" w:rsidRPr="00821B43" w14:paraId="62B080F3" w14:textId="77777777" w:rsidTr="00523393">
        <w:trPr>
          <w:trHeight w:val="628"/>
        </w:trPr>
        <w:tc>
          <w:tcPr>
            <w:tcW w:w="2551" w:type="dxa"/>
            <w:vMerge/>
            <w:shd w:val="clear" w:color="auto" w:fill="auto"/>
            <w:vAlign w:val="center"/>
          </w:tcPr>
          <w:p w14:paraId="2DABF7DC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508FFC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</w:p>
        </w:tc>
      </w:tr>
      <w:tr w:rsidR="00523393" w:rsidRPr="00821B43" w14:paraId="6D04B682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284FD248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379" w:type="dxa"/>
            <w:shd w:val="clear" w:color="auto" w:fill="auto"/>
          </w:tcPr>
          <w:p w14:paraId="1942CC21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 xml:space="preserve">〒　　　－　　　　</w:t>
            </w:r>
          </w:p>
          <w:p w14:paraId="329DDBC4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</w:p>
        </w:tc>
      </w:tr>
      <w:tr w:rsidR="00523393" w:rsidRPr="00821B43" w14:paraId="14DD6C5F" w14:textId="77777777" w:rsidTr="00F637ED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68DA7DEE" w14:textId="77777777" w:rsidR="00523393" w:rsidRPr="00821B43" w:rsidRDefault="00523393" w:rsidP="00F637ED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11DF219" w14:textId="77777777" w:rsidR="00523393" w:rsidRPr="00821B43" w:rsidRDefault="00523393" w:rsidP="00F637ED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 xml:space="preserve">　　　　　　－　　　　　　－　　　　　　</w:t>
            </w:r>
          </w:p>
        </w:tc>
      </w:tr>
      <w:tr w:rsidR="00523393" w:rsidRPr="00821B43" w14:paraId="6492DD2D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0D933056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2B21314" w14:textId="77777777" w:rsidR="00523393" w:rsidRPr="00821B43" w:rsidRDefault="00523393" w:rsidP="00523393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 xml:space="preserve">　　　　　　　　　　　＠</w:t>
            </w:r>
          </w:p>
        </w:tc>
      </w:tr>
    </w:tbl>
    <w:p w14:paraId="22BECEA7" w14:textId="03A37F03" w:rsidR="00523393" w:rsidRPr="00821B43" w:rsidRDefault="00E85655" w:rsidP="00523393">
      <w:pPr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lastRenderedPageBreak/>
        <w:t>３</w:t>
      </w:r>
      <w:r w:rsidR="00523393" w:rsidRPr="00821B43">
        <w:rPr>
          <w:rFonts w:asciiTheme="minorEastAsia" w:eastAsiaTheme="minorEastAsia" w:hAnsiTheme="minorEastAsia" w:hint="eastAsia"/>
        </w:rPr>
        <w:t xml:space="preserve">　添付書類</w:t>
      </w:r>
    </w:p>
    <w:p w14:paraId="0D0AA2E1" w14:textId="5B72A28E" w:rsidR="00523393" w:rsidRPr="00821B43" w:rsidRDefault="00E85655" w:rsidP="00523393">
      <w:pPr>
        <w:ind w:firstLineChars="100" w:firstLine="21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 xml:space="preserve">⑴　</w:t>
      </w:r>
      <w:r w:rsidR="00C754B8" w:rsidRPr="00821B43">
        <w:rPr>
          <w:rFonts w:asciiTheme="minorEastAsia" w:eastAsiaTheme="minorEastAsia" w:hAnsiTheme="minorEastAsia" w:hint="eastAsia"/>
        </w:rPr>
        <w:t>役員等氏名一覧表（様式２</w:t>
      </w:r>
      <w:r w:rsidR="00523393" w:rsidRPr="00821B43">
        <w:rPr>
          <w:rFonts w:asciiTheme="minorEastAsia" w:eastAsiaTheme="minorEastAsia" w:hAnsiTheme="minorEastAsia" w:hint="eastAsia"/>
        </w:rPr>
        <w:t>）</w:t>
      </w:r>
    </w:p>
    <w:p w14:paraId="57D2FB33" w14:textId="600A768C" w:rsidR="00C754B8" w:rsidRPr="00821B43" w:rsidRDefault="00C754B8" w:rsidP="00C754B8">
      <w:pPr>
        <w:ind w:left="21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⑵　事業報告書（様式３）</w:t>
      </w:r>
    </w:p>
    <w:p w14:paraId="6C174CC8" w14:textId="0734304F" w:rsidR="00523393" w:rsidRPr="00821B43" w:rsidRDefault="00C754B8" w:rsidP="00523393">
      <w:pPr>
        <w:ind w:left="21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⑶</w:t>
      </w:r>
      <w:r w:rsidR="00E85655" w:rsidRPr="00821B43">
        <w:rPr>
          <w:rFonts w:asciiTheme="minorEastAsia" w:eastAsiaTheme="minorEastAsia" w:hAnsiTheme="minorEastAsia" w:hint="eastAsia"/>
        </w:rPr>
        <w:t xml:space="preserve">　</w:t>
      </w:r>
      <w:r w:rsidR="00523393" w:rsidRPr="00821B43">
        <w:rPr>
          <w:rFonts w:asciiTheme="minorEastAsia" w:eastAsiaTheme="minorEastAsia" w:hAnsiTheme="minorEastAsia" w:hint="eastAsia"/>
        </w:rPr>
        <w:t>定款</w:t>
      </w:r>
      <w:r w:rsidR="006D4C6B" w:rsidRPr="00821B43">
        <w:rPr>
          <w:rFonts w:asciiTheme="minorEastAsia" w:eastAsiaTheme="minorEastAsia" w:hAnsiTheme="minorEastAsia" w:hint="eastAsia"/>
        </w:rPr>
        <w:t>（写）</w:t>
      </w:r>
    </w:p>
    <w:p w14:paraId="54E97397" w14:textId="6996A3B9" w:rsidR="00523393" w:rsidRPr="00821B43" w:rsidRDefault="00C754B8" w:rsidP="00523393">
      <w:pPr>
        <w:ind w:left="21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⑷</w:t>
      </w:r>
      <w:r w:rsidR="00E85655" w:rsidRPr="00821B43">
        <w:rPr>
          <w:rFonts w:asciiTheme="minorEastAsia" w:eastAsiaTheme="minorEastAsia" w:hAnsiTheme="minorEastAsia" w:hint="eastAsia"/>
        </w:rPr>
        <w:t xml:space="preserve">　</w:t>
      </w:r>
      <w:r w:rsidR="00523393" w:rsidRPr="00821B43">
        <w:rPr>
          <w:rFonts w:asciiTheme="minorEastAsia" w:eastAsiaTheme="minorEastAsia" w:hAnsiTheme="minorEastAsia" w:hint="eastAsia"/>
        </w:rPr>
        <w:t>法人登記簿謄本（申請日前３か月以内に発行されたもの）</w:t>
      </w:r>
    </w:p>
    <w:p w14:paraId="0E281207" w14:textId="0856DE73" w:rsidR="00523393" w:rsidRPr="00821B43" w:rsidRDefault="00C754B8" w:rsidP="00523393">
      <w:pPr>
        <w:ind w:left="21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⑸</w:t>
      </w:r>
      <w:r w:rsidR="00E85655" w:rsidRPr="00821B43">
        <w:rPr>
          <w:rFonts w:asciiTheme="minorEastAsia" w:eastAsiaTheme="minorEastAsia" w:hAnsiTheme="minorEastAsia" w:hint="eastAsia"/>
        </w:rPr>
        <w:t xml:space="preserve">　</w:t>
      </w:r>
      <w:r w:rsidR="00523393" w:rsidRPr="00821B43">
        <w:rPr>
          <w:rFonts w:asciiTheme="minorEastAsia" w:eastAsiaTheme="minorEastAsia" w:hAnsiTheme="minorEastAsia" w:hint="eastAsia"/>
        </w:rPr>
        <w:t>納税証明書</w:t>
      </w:r>
    </w:p>
    <w:p w14:paraId="324853C3" w14:textId="6CEA965F" w:rsidR="00523393" w:rsidRPr="00821B43" w:rsidRDefault="00C754B8" w:rsidP="00523393">
      <w:pPr>
        <w:ind w:left="21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⑹</w:t>
      </w:r>
      <w:r w:rsidR="00E85655" w:rsidRPr="00821B43">
        <w:rPr>
          <w:rFonts w:asciiTheme="minorEastAsia" w:eastAsiaTheme="minorEastAsia" w:hAnsiTheme="minorEastAsia" w:hint="eastAsia"/>
        </w:rPr>
        <w:t xml:space="preserve">　</w:t>
      </w:r>
      <w:r w:rsidR="00523393" w:rsidRPr="00821B43">
        <w:rPr>
          <w:rFonts w:asciiTheme="minorEastAsia" w:eastAsiaTheme="minorEastAsia" w:hAnsiTheme="minorEastAsia" w:hint="eastAsia"/>
        </w:rPr>
        <w:t>決算書等</w:t>
      </w:r>
      <w:r w:rsidR="006D4C6B" w:rsidRPr="00821B43">
        <w:rPr>
          <w:rFonts w:asciiTheme="minorEastAsia" w:eastAsiaTheme="minorEastAsia" w:hAnsiTheme="minorEastAsia" w:hint="eastAsia"/>
        </w:rPr>
        <w:t>（写）</w:t>
      </w:r>
    </w:p>
    <w:p w14:paraId="1BC222AE" w14:textId="77777777" w:rsidR="00523393" w:rsidRPr="00821B43" w:rsidRDefault="00523393" w:rsidP="00523393">
      <w:pPr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482E24" wp14:editId="1289A45F">
                <wp:simplePos x="0" y="0"/>
                <wp:positionH relativeFrom="margin">
                  <wp:posOffset>-428625</wp:posOffset>
                </wp:positionH>
                <wp:positionV relativeFrom="paragraph">
                  <wp:posOffset>231775</wp:posOffset>
                </wp:positionV>
                <wp:extent cx="781050" cy="6572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3D848" w14:textId="77777777" w:rsidR="00E91148" w:rsidRPr="005D2493" w:rsidRDefault="00E91148" w:rsidP="005233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4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82E24" id="正方形/長方形 2" o:spid="_x0000_s1026" style="position:absolute;left:0;text-align:left;margin-left:-33.75pt;margin-top:18.25pt;width:61.5pt;height:51.75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" filled="f" stroked="f" strokeweight="1pt">
                <v:textbox>
                  <w:txbxContent>
                    <w:p w14:paraId="1833D848" w14:textId="77777777" w:rsidR="00E91148" w:rsidRPr="005D2493" w:rsidRDefault="00E91148" w:rsidP="005233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4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B92197" w14:textId="472D7347" w:rsidR="00523393" w:rsidRPr="00821B43" w:rsidRDefault="00DD0D32" w:rsidP="00523393">
      <w:pPr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４</w:t>
      </w:r>
      <w:r w:rsidR="00523393" w:rsidRPr="00821B43">
        <w:rPr>
          <w:rFonts w:asciiTheme="minorEastAsia" w:eastAsiaTheme="minorEastAsia" w:hAnsiTheme="minorEastAsia" w:hint="eastAsia"/>
        </w:rPr>
        <w:t xml:space="preserve">　確認事項（次の内容に該当する場合、□に〇印を記入してください）</w:t>
      </w:r>
    </w:p>
    <w:p w14:paraId="364A500F" w14:textId="3DE848D1" w:rsidR="00523393" w:rsidRPr="00821B43" w:rsidRDefault="00DD0D32" w:rsidP="00523393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21B43">
        <w:rPr>
          <w:rFonts w:asciiTheme="minorEastAsia" w:eastAsiaTheme="minorEastAsia" w:hAnsiTheme="minorEastAsia" w:hint="eastAsia"/>
          <w:szCs w:val="21"/>
        </w:rPr>
        <w:t xml:space="preserve">⑴　</w:t>
      </w:r>
      <w:r w:rsidR="00523393" w:rsidRPr="00821B43">
        <w:rPr>
          <w:rFonts w:asciiTheme="minorEastAsia" w:eastAsiaTheme="minorEastAsia" w:hAnsiTheme="minorEastAsia" w:hint="eastAsia"/>
          <w:szCs w:val="21"/>
        </w:rPr>
        <w:t>応募者は、次に掲げる者ではありません。</w:t>
      </w:r>
    </w:p>
    <w:p w14:paraId="5BEE1DC0" w14:textId="77777777" w:rsidR="00523393" w:rsidRPr="00821B43" w:rsidRDefault="00523393" w:rsidP="00523393">
      <w:pPr>
        <w:ind w:leftChars="200" w:left="840" w:hangingChars="200" w:hanging="420"/>
        <w:rPr>
          <w:rFonts w:asciiTheme="minorEastAsia" w:eastAsiaTheme="minorEastAsia" w:hAnsiTheme="minorEastAsia"/>
          <w:color w:val="000000" w:themeColor="text1"/>
        </w:rPr>
      </w:pPr>
      <w:r w:rsidRPr="00821B43">
        <w:rPr>
          <w:rFonts w:asciiTheme="minorEastAsia" w:eastAsiaTheme="minorEastAsia" w:hAnsiTheme="minorEastAsia" w:hint="eastAsia"/>
        </w:rPr>
        <w:t xml:space="preserve">ア　</w:t>
      </w:r>
      <w:r w:rsidRPr="00821B43">
        <w:rPr>
          <w:rFonts w:asciiTheme="minorEastAsia" w:eastAsiaTheme="minorEastAsia" w:hAnsiTheme="minorEastAsia"/>
        </w:rPr>
        <w:t>会社更生法、破産法</w:t>
      </w:r>
      <w:r w:rsidRPr="00821B43">
        <w:rPr>
          <w:rFonts w:asciiTheme="minorEastAsia" w:eastAsiaTheme="minorEastAsia" w:hAnsiTheme="minorEastAsia"/>
          <w:color w:val="000000" w:themeColor="text1"/>
        </w:rPr>
        <w:t>、</w:t>
      </w:r>
      <w:r w:rsidR="00E91148" w:rsidRPr="00821B43">
        <w:rPr>
          <w:rFonts w:asciiTheme="minorEastAsia" w:eastAsiaTheme="minorEastAsia" w:hAnsiTheme="minorEastAsia" w:hint="eastAsia"/>
          <w:color w:val="000000" w:themeColor="text1"/>
        </w:rPr>
        <w:t>若しくは</w:t>
      </w:r>
      <w:r w:rsidRPr="00821B43">
        <w:rPr>
          <w:rFonts w:asciiTheme="minorEastAsia" w:eastAsiaTheme="minorEastAsia" w:hAnsiTheme="minorEastAsia"/>
          <w:color w:val="000000" w:themeColor="text1"/>
        </w:rPr>
        <w:t>民事再生法の適用を受けて</w:t>
      </w:r>
      <w:r w:rsidRPr="00821B43">
        <w:rPr>
          <w:rFonts w:asciiTheme="minorEastAsia" w:eastAsiaTheme="minorEastAsia" w:hAnsiTheme="minorEastAsia" w:hint="eastAsia"/>
          <w:color w:val="000000" w:themeColor="text1"/>
        </w:rPr>
        <w:t>いる</w:t>
      </w:r>
      <w:r w:rsidRPr="00821B43">
        <w:rPr>
          <w:rFonts w:asciiTheme="minorEastAsia" w:eastAsiaTheme="minorEastAsia" w:hAnsiTheme="minorEastAsia"/>
          <w:color w:val="000000" w:themeColor="text1"/>
        </w:rPr>
        <w:t>者、又は商法により特別清算</w:t>
      </w:r>
      <w:r w:rsidR="00E91148" w:rsidRPr="00821B43">
        <w:rPr>
          <w:rFonts w:asciiTheme="minorEastAsia" w:eastAsiaTheme="minorEastAsia" w:hAnsiTheme="minorEastAsia" w:hint="eastAsia"/>
          <w:color w:val="000000" w:themeColor="text1"/>
        </w:rPr>
        <w:t>若しくは</w:t>
      </w:r>
      <w:r w:rsidRPr="00821B43">
        <w:rPr>
          <w:rFonts w:asciiTheme="minorEastAsia" w:eastAsiaTheme="minorEastAsia" w:hAnsiTheme="minorEastAsia"/>
          <w:color w:val="000000" w:themeColor="text1"/>
        </w:rPr>
        <w:t>会社整理を行ってい</w:t>
      </w:r>
      <w:r w:rsidRPr="00821B43">
        <w:rPr>
          <w:rFonts w:asciiTheme="minorEastAsia" w:eastAsiaTheme="minorEastAsia" w:hAnsiTheme="minorEastAsia" w:hint="eastAsia"/>
          <w:color w:val="000000" w:themeColor="text1"/>
        </w:rPr>
        <w:t>る者</w:t>
      </w:r>
      <w:r w:rsidRPr="00821B43">
        <w:rPr>
          <w:rFonts w:asciiTheme="minorEastAsia" w:eastAsiaTheme="minorEastAsia" w:hAnsiTheme="minorEastAsia"/>
          <w:color w:val="000000" w:themeColor="text1"/>
        </w:rPr>
        <w:t>。</w:t>
      </w:r>
    </w:p>
    <w:p w14:paraId="58F83879" w14:textId="77777777" w:rsidR="00523393" w:rsidRPr="00821B43" w:rsidRDefault="00523393" w:rsidP="00523393">
      <w:pPr>
        <w:ind w:leftChars="200" w:left="840" w:hangingChars="200" w:hanging="420"/>
        <w:rPr>
          <w:rFonts w:asciiTheme="minorEastAsia" w:eastAsiaTheme="minorEastAsia" w:hAnsiTheme="minorEastAsia"/>
          <w:color w:val="000000" w:themeColor="text1"/>
        </w:rPr>
      </w:pPr>
      <w:r w:rsidRPr="00821B43">
        <w:rPr>
          <w:rFonts w:asciiTheme="minorEastAsia" w:eastAsiaTheme="minorEastAsia" w:hAnsiTheme="minorEastAsia" w:hint="eastAsia"/>
          <w:color w:val="000000" w:themeColor="text1"/>
        </w:rPr>
        <w:t xml:space="preserve">イ　</w:t>
      </w:r>
      <w:r w:rsidRPr="00821B43">
        <w:rPr>
          <w:rFonts w:asciiTheme="minorEastAsia" w:eastAsiaTheme="minorEastAsia" w:hAnsiTheme="minorEastAsia"/>
          <w:color w:val="000000" w:themeColor="text1"/>
        </w:rPr>
        <w:t>無差別大量殺人行為を行った団体の規制に関する法律（平成11年法律第147号）第８条第</w:t>
      </w:r>
      <w:r w:rsidRPr="00821B43">
        <w:rPr>
          <w:rFonts w:asciiTheme="minorEastAsia" w:eastAsiaTheme="minorEastAsia" w:hAnsiTheme="minorEastAsia" w:hint="eastAsia"/>
          <w:color w:val="000000" w:themeColor="text1"/>
        </w:rPr>
        <w:t>２項第１号の処分を受けている団体</w:t>
      </w:r>
      <w:r w:rsidR="00E91148" w:rsidRPr="00821B43">
        <w:rPr>
          <w:rFonts w:asciiTheme="minorEastAsia" w:eastAsiaTheme="minorEastAsia" w:hAnsiTheme="minorEastAsia" w:hint="eastAsia"/>
          <w:color w:val="000000" w:themeColor="text1"/>
        </w:rPr>
        <w:t>若しくは</w:t>
      </w:r>
      <w:r w:rsidRPr="00821B43">
        <w:rPr>
          <w:rFonts w:asciiTheme="minorEastAsia" w:eastAsiaTheme="minorEastAsia" w:hAnsiTheme="minorEastAsia" w:hint="eastAsia"/>
          <w:color w:val="000000" w:themeColor="text1"/>
        </w:rPr>
        <w:t>その代表者、主催者その他の構成員又は当該構成員を含む団体。</w:t>
      </w:r>
    </w:p>
    <w:p w14:paraId="459B5F1C" w14:textId="77777777" w:rsidR="00523393" w:rsidRPr="00821B43" w:rsidRDefault="00523393" w:rsidP="00523393">
      <w:pPr>
        <w:ind w:leftChars="200" w:left="840" w:hangingChars="200" w:hanging="42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ウ　横浜市暴力団排除条例（平成</w:t>
      </w:r>
      <w:r w:rsidRPr="00821B43">
        <w:rPr>
          <w:rFonts w:asciiTheme="minorEastAsia" w:eastAsiaTheme="minorEastAsia" w:hAnsiTheme="minorEastAsia"/>
        </w:rPr>
        <w:t>23</w:t>
      </w:r>
      <w:r w:rsidRPr="00821B43">
        <w:rPr>
          <w:rFonts w:asciiTheme="minorEastAsia" w:eastAsiaTheme="minorEastAsia" w:hAnsiTheme="minorEastAsia" w:hint="eastAsia"/>
        </w:rPr>
        <w:t>年</w:t>
      </w:r>
      <w:r w:rsidRPr="00821B43">
        <w:rPr>
          <w:rFonts w:asciiTheme="minorEastAsia" w:eastAsiaTheme="minorEastAsia" w:hAnsiTheme="minorEastAsia"/>
        </w:rPr>
        <w:t>12</w:t>
      </w:r>
      <w:r w:rsidRPr="00821B43">
        <w:rPr>
          <w:rFonts w:asciiTheme="minorEastAsia" w:eastAsiaTheme="minorEastAsia" w:hAnsiTheme="minorEastAsia" w:hint="eastAsia"/>
        </w:rPr>
        <w:t>月横浜市条例第</w:t>
      </w:r>
      <w:r w:rsidRPr="00821B43">
        <w:rPr>
          <w:rFonts w:asciiTheme="minorEastAsia" w:eastAsiaTheme="minorEastAsia" w:hAnsiTheme="minorEastAsia"/>
        </w:rPr>
        <w:t>51</w:t>
      </w:r>
      <w:r w:rsidR="00E91148" w:rsidRPr="00821B43">
        <w:rPr>
          <w:rFonts w:asciiTheme="minorEastAsia" w:eastAsiaTheme="minorEastAsia" w:hAnsiTheme="minorEastAsia" w:hint="eastAsia"/>
        </w:rPr>
        <w:t>号。以下「条例」という。）第２条第２号に規定する暴力団（以下</w:t>
      </w:r>
      <w:r w:rsidRPr="00821B43">
        <w:rPr>
          <w:rFonts w:asciiTheme="minorEastAsia" w:eastAsiaTheme="minorEastAsia" w:hAnsiTheme="minorEastAsia" w:hint="eastAsia"/>
        </w:rPr>
        <w:t>「</w:t>
      </w:r>
      <w:r w:rsidR="00E91148" w:rsidRPr="00821B43">
        <w:rPr>
          <w:rFonts w:asciiTheme="minorEastAsia" w:eastAsiaTheme="minorEastAsia" w:hAnsiTheme="minorEastAsia" w:hint="eastAsia"/>
        </w:rPr>
        <w:t>暴力団」という。）、条例第２条第４号に規定する暴力団員等（以下</w:t>
      </w:r>
      <w:r w:rsidRPr="00821B43">
        <w:rPr>
          <w:rFonts w:asciiTheme="minorEastAsia" w:eastAsiaTheme="minorEastAsia" w:hAnsiTheme="minorEastAsia" w:hint="eastAsia"/>
        </w:rPr>
        <w:t>「暴力団員等」という。）、条例第２条第５号に規定する暴力団経営支配法人等又は条例第７条に規定する暴力団員等と密接な関係を有すると認められる者。</w:t>
      </w:r>
    </w:p>
    <w:p w14:paraId="749C9740" w14:textId="77777777" w:rsidR="00523393" w:rsidRPr="00821B43" w:rsidRDefault="00523393" w:rsidP="00523393">
      <w:pPr>
        <w:ind w:leftChars="200" w:left="840" w:hangingChars="200" w:hanging="42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 xml:space="preserve">エ　</w:t>
      </w:r>
      <w:r w:rsidRPr="00821B43">
        <w:rPr>
          <w:rFonts w:asciiTheme="minorEastAsia" w:eastAsiaTheme="minorEastAsia" w:hAnsiTheme="minorEastAsia"/>
        </w:rPr>
        <w:t>神奈川県暴力団排除条例（平成22年神奈川県条例第75号）第23条第１項又は第２項に違反している事実がある者。</w:t>
      </w:r>
    </w:p>
    <w:p w14:paraId="36636989" w14:textId="77777777" w:rsidR="00523393" w:rsidRPr="00821B43" w:rsidRDefault="00523393" w:rsidP="00523393">
      <w:pPr>
        <w:ind w:leftChars="200" w:left="840" w:hangingChars="200" w:hanging="42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 xml:space="preserve">オ　</w:t>
      </w:r>
      <w:r w:rsidRPr="00821B43">
        <w:rPr>
          <w:rFonts w:asciiTheme="minorEastAsia" w:eastAsiaTheme="minorEastAsia" w:hAnsiTheme="minorEastAsia"/>
        </w:rPr>
        <w:t>宗教活動又は政治活動を主たる目的としてい</w:t>
      </w:r>
      <w:r w:rsidRPr="00821B43">
        <w:rPr>
          <w:rFonts w:asciiTheme="minorEastAsia" w:eastAsiaTheme="minorEastAsia" w:hAnsiTheme="minorEastAsia" w:hint="eastAsia"/>
        </w:rPr>
        <w:t>る者</w:t>
      </w:r>
      <w:r w:rsidRPr="00821B43">
        <w:rPr>
          <w:rFonts w:asciiTheme="minorEastAsia" w:eastAsiaTheme="minorEastAsia" w:hAnsiTheme="minorEastAsia"/>
        </w:rPr>
        <w:t>。</w:t>
      </w:r>
    </w:p>
    <w:p w14:paraId="30DDC463" w14:textId="3348D367" w:rsidR="00855E21" w:rsidRPr="00821B43" w:rsidRDefault="00523393" w:rsidP="00855E21">
      <w:pPr>
        <w:ind w:leftChars="200" w:left="840" w:hangingChars="200" w:hanging="42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 xml:space="preserve">カ　</w:t>
      </w:r>
      <w:r w:rsidR="0052254E" w:rsidRPr="0052254E">
        <w:rPr>
          <w:rFonts w:asciiTheme="minorEastAsia" w:eastAsiaTheme="minorEastAsia" w:hAnsiTheme="minorEastAsia" w:hint="eastAsia"/>
        </w:rPr>
        <w:t>法人税、法人事業所</w:t>
      </w:r>
      <w:r w:rsidR="0052254E">
        <w:rPr>
          <w:rFonts w:asciiTheme="minorEastAsia" w:eastAsiaTheme="minorEastAsia" w:hAnsiTheme="minorEastAsia" w:hint="eastAsia"/>
        </w:rPr>
        <w:t>税、消費税および地方消費税を</w:t>
      </w:r>
      <w:r w:rsidRPr="00821B43">
        <w:rPr>
          <w:rFonts w:asciiTheme="minorEastAsia" w:eastAsiaTheme="minorEastAsia" w:hAnsiTheme="minorEastAsia"/>
        </w:rPr>
        <w:t>滞納している</w:t>
      </w:r>
      <w:r w:rsidRPr="00821B43">
        <w:rPr>
          <w:rFonts w:asciiTheme="minorEastAsia" w:eastAsiaTheme="minorEastAsia" w:hAnsiTheme="minorEastAsia" w:hint="eastAsia"/>
        </w:rPr>
        <w:t>者</w:t>
      </w:r>
      <w:r w:rsidRPr="00821B43">
        <w:rPr>
          <w:rFonts w:asciiTheme="minorEastAsia" w:eastAsiaTheme="minorEastAsia" w:hAnsiTheme="minorEastAsia"/>
        </w:rPr>
        <w:t>。</w:t>
      </w:r>
    </w:p>
    <w:p w14:paraId="5E4D4E7D" w14:textId="28EF6CF0" w:rsidR="00523393" w:rsidRPr="00821B43" w:rsidRDefault="00A506D3" w:rsidP="00523393">
      <w:pPr>
        <w:ind w:leftChars="180" w:left="1258" w:hangingChars="200" w:hanging="88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0483DE" wp14:editId="665D2462">
                <wp:simplePos x="0" y="0"/>
                <wp:positionH relativeFrom="margin">
                  <wp:posOffset>-409575</wp:posOffset>
                </wp:positionH>
                <wp:positionV relativeFrom="paragraph">
                  <wp:posOffset>-2276</wp:posOffset>
                </wp:positionV>
                <wp:extent cx="781050" cy="657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4B71F" w14:textId="77777777" w:rsidR="00E91148" w:rsidRPr="005D2493" w:rsidRDefault="00E91148" w:rsidP="005233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4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483DE" id="正方形/長方形 3" o:spid="_x0000_s1027" style="position:absolute;left:0;text-align:left;margin-left:-32.25pt;margin-top:-.2pt;width:61.5pt;height:51.75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" filled="f" stroked="f" strokeweight="1pt">
                <v:textbox>
                  <w:txbxContent>
                    <w:p w14:paraId="6164B71F" w14:textId="77777777" w:rsidR="00E91148" w:rsidRPr="005D2493" w:rsidRDefault="00E91148" w:rsidP="005233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4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C90087" w14:textId="670092FB" w:rsidR="00523393" w:rsidRPr="00821B43" w:rsidRDefault="00DD0D32" w:rsidP="00DD0D32">
      <w:pPr>
        <w:ind w:leftChars="100" w:left="424" w:hangingChars="102" w:hanging="214"/>
        <w:rPr>
          <w:rFonts w:asciiTheme="minorEastAsia" w:eastAsiaTheme="minorEastAsia" w:hAnsiTheme="minorEastAsia"/>
          <w:szCs w:val="21"/>
        </w:rPr>
      </w:pPr>
      <w:r w:rsidRPr="00821B43">
        <w:rPr>
          <w:rFonts w:asciiTheme="minorEastAsia" w:eastAsiaTheme="minorEastAsia" w:hAnsiTheme="minorEastAsia" w:hint="eastAsia"/>
          <w:szCs w:val="21"/>
        </w:rPr>
        <w:t xml:space="preserve">⑵　</w:t>
      </w:r>
      <w:r w:rsidR="00523393" w:rsidRPr="00821B43">
        <w:rPr>
          <w:rFonts w:asciiTheme="minorEastAsia" w:eastAsiaTheme="minorEastAsia" w:hAnsiTheme="minorEastAsia" w:hint="eastAsia"/>
          <w:szCs w:val="21"/>
        </w:rPr>
        <w:t>本市が別紙「役員等氏名一覧</w:t>
      </w:r>
      <w:r w:rsidR="001A3C9A" w:rsidRPr="00821B43">
        <w:rPr>
          <w:rFonts w:asciiTheme="minorEastAsia" w:eastAsiaTheme="minorEastAsia" w:hAnsiTheme="minorEastAsia" w:hint="eastAsia"/>
          <w:szCs w:val="21"/>
        </w:rPr>
        <w:t>表（様式２</w:t>
      </w:r>
      <w:r w:rsidRPr="00821B43">
        <w:rPr>
          <w:rFonts w:asciiTheme="minorEastAsia" w:eastAsiaTheme="minorEastAsia" w:hAnsiTheme="minorEastAsia" w:hint="eastAsia"/>
          <w:szCs w:val="21"/>
        </w:rPr>
        <w:t>）」の情報を神奈川県警察本部長に照会することについて、</w:t>
      </w:r>
      <w:r w:rsidR="00523393" w:rsidRPr="00821B43">
        <w:rPr>
          <w:rFonts w:asciiTheme="minorEastAsia" w:eastAsiaTheme="minorEastAsia" w:hAnsiTheme="minorEastAsia" w:hint="eastAsia"/>
          <w:szCs w:val="21"/>
        </w:rPr>
        <w:t>同意します。また、応募申請後、新たに就任した役員等について、市から追加提出を求められたときは、速やかに提出します。</w:t>
      </w:r>
    </w:p>
    <w:p w14:paraId="78262331" w14:textId="77777777" w:rsidR="00523393" w:rsidRPr="00821B43" w:rsidRDefault="00523393" w:rsidP="00523393">
      <w:pPr>
        <w:ind w:leftChars="100" w:left="1530" w:hangingChars="300" w:hanging="132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6312F1" wp14:editId="39AD06BD">
                <wp:simplePos x="0" y="0"/>
                <wp:positionH relativeFrom="margin">
                  <wp:posOffset>-409575</wp:posOffset>
                </wp:positionH>
                <wp:positionV relativeFrom="paragraph">
                  <wp:posOffset>8890</wp:posOffset>
                </wp:positionV>
                <wp:extent cx="781050" cy="6572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5EDB3" w14:textId="606651BE" w:rsidR="00E91148" w:rsidRPr="00DD0D32" w:rsidRDefault="00E91148" w:rsidP="005233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4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312F1" id="正方形/長方形 4" o:spid="_x0000_s1028" style="position:absolute;left:0;text-align:left;margin-left:-32.25pt;margin-top:.7pt;width:61.5pt;height:51.75pt;z-index:251662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" filled="f" stroked="f" strokeweight="1pt">
                <v:textbox>
                  <w:txbxContent>
                    <w:p w14:paraId="67D5EDB3" w14:textId="606651BE" w:rsidR="00E91148" w:rsidRPr="00DD0D32" w:rsidRDefault="00E91148" w:rsidP="005233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4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986DCD" w14:textId="3CA04F5A" w:rsidR="00DD0D32" w:rsidRPr="00821B43" w:rsidRDefault="00A506D3" w:rsidP="00A506D3">
      <w:pPr>
        <w:ind w:firstLineChars="100" w:firstLine="21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  <w:szCs w:val="21"/>
        </w:rPr>
        <w:t>⑶　上記⑴及び⑵</w:t>
      </w:r>
      <w:r w:rsidR="00DD0D32" w:rsidRPr="00821B43">
        <w:rPr>
          <w:rFonts w:asciiTheme="minorEastAsia" w:eastAsiaTheme="minorEastAsia" w:hAnsiTheme="minorEastAsia" w:hint="eastAsia"/>
          <w:szCs w:val="21"/>
        </w:rPr>
        <w:t>について、本書面により誓約します。</w:t>
      </w:r>
    </w:p>
    <w:p w14:paraId="6199E92A" w14:textId="52A9C0B9" w:rsidR="006D4C6B" w:rsidRPr="00821B43" w:rsidRDefault="00A506D3" w:rsidP="006D6BE1">
      <w:pPr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668C57F6" w14:textId="69F8478C" w:rsidR="00A506D3" w:rsidRPr="00821B43" w:rsidRDefault="0052254E" w:rsidP="0052254E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br w:type="page"/>
      </w:r>
    </w:p>
    <w:p w14:paraId="625FF2C1" w14:textId="1C00C010" w:rsidR="006D6BE1" w:rsidRPr="00821B43" w:rsidRDefault="001872E4" w:rsidP="00995430">
      <w:pPr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lastRenderedPageBreak/>
        <w:t>（様式</w:t>
      </w:r>
      <w:r w:rsidR="00396252" w:rsidRPr="00821B43">
        <w:rPr>
          <w:rFonts w:asciiTheme="minorEastAsia" w:eastAsiaTheme="minorEastAsia" w:hAnsiTheme="minorEastAsia" w:hint="eastAsia"/>
          <w:color w:val="000000"/>
        </w:rPr>
        <w:t>２</w:t>
      </w:r>
      <w:r w:rsidR="007A10B4" w:rsidRPr="00821B43">
        <w:rPr>
          <w:rFonts w:asciiTheme="minorEastAsia" w:eastAsiaTheme="minorEastAsia" w:hAnsiTheme="minorEastAsia" w:hint="eastAsia"/>
          <w:color w:val="000000"/>
        </w:rPr>
        <w:t>）役員等氏名一覧表</w:t>
      </w:r>
    </w:p>
    <w:p w14:paraId="15F0AF81" w14:textId="77777777" w:rsidR="007A10B4" w:rsidRPr="00821B43" w:rsidRDefault="002D7C78" w:rsidP="007A10B4">
      <w:pPr>
        <w:spacing w:before="244"/>
        <w:jc w:val="right"/>
        <w:rPr>
          <w:rFonts w:asciiTheme="minorEastAsia" w:eastAsiaTheme="minorEastAsia" w:hAnsiTheme="minorEastAsia" w:cs="ＭＳ 明朝"/>
        </w:rPr>
      </w:pPr>
      <w:r w:rsidRPr="00821B43">
        <w:rPr>
          <w:rFonts w:asciiTheme="minorEastAsia" w:eastAsiaTheme="minorEastAsia" w:hAnsiTheme="minorEastAsia" w:cs="ＭＳ 明朝" w:hint="eastAsia"/>
        </w:rPr>
        <w:t xml:space="preserve">令和　　年　　月　　</w:t>
      </w:r>
      <w:r w:rsidR="007A10B4" w:rsidRPr="00821B43">
        <w:rPr>
          <w:rFonts w:asciiTheme="minorEastAsia" w:eastAsiaTheme="minorEastAsia" w:hAnsiTheme="minorEastAsia" w:cs="ＭＳ 明朝" w:hint="eastAsia"/>
        </w:rPr>
        <w:t>日現在の役員等</w:t>
      </w:r>
    </w:p>
    <w:tbl>
      <w:tblPr>
        <w:tblStyle w:val="TableNormal"/>
        <w:tblpPr w:leftFromText="142" w:rightFromText="142" w:vertAnchor="text" w:horzAnchor="margin" w:tblpXSpec="center" w:tblpY="125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988"/>
        <w:gridCol w:w="1564"/>
        <w:gridCol w:w="1667"/>
        <w:gridCol w:w="256"/>
        <w:gridCol w:w="1801"/>
        <w:gridCol w:w="804"/>
        <w:gridCol w:w="2540"/>
      </w:tblGrid>
      <w:tr w:rsidR="007A10B4" w:rsidRPr="00821B43" w14:paraId="507253F7" w14:textId="77777777" w:rsidTr="0052254E">
        <w:trPr>
          <w:trHeight w:hRule="exact" w:val="1008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9B617" w14:textId="77777777" w:rsidR="007A10B4" w:rsidRPr="00821B43" w:rsidRDefault="007A10B4" w:rsidP="00995430">
            <w:pPr>
              <w:pStyle w:val="TableParagraph"/>
              <w:spacing w:before="176"/>
              <w:ind w:left="157"/>
              <w:rPr>
                <w:rFonts w:asciiTheme="minorEastAsia" w:hAnsiTheme="minorEastAsia" w:cs="ＭＳ 明朝"/>
              </w:rPr>
            </w:pPr>
            <w:proofErr w:type="spellStart"/>
            <w:r w:rsidRPr="00821B43">
              <w:rPr>
                <w:rFonts w:asciiTheme="minorEastAsia" w:hAnsiTheme="minorEastAsia" w:cs="ＭＳ 明朝" w:hint="eastAsia"/>
                <w:spacing w:val="-1"/>
              </w:rPr>
              <w:t>役職名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5C1C" w14:textId="77777777" w:rsidR="007A10B4" w:rsidRPr="00821B43" w:rsidRDefault="007A10B4" w:rsidP="00995430">
            <w:pPr>
              <w:pStyle w:val="TableParagraph"/>
              <w:spacing w:before="176"/>
              <w:ind w:left="445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</w:rPr>
              <w:t>氏</w:t>
            </w:r>
            <w:r w:rsidRPr="00821B43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821B43">
              <w:rPr>
                <w:rFonts w:asciiTheme="minorEastAsia" w:hAnsiTheme="minorEastAsia" w:cs="ＭＳ 明朝" w:hint="eastAsia"/>
              </w:rPr>
              <w:t>名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6A27" w14:textId="77777777" w:rsidR="007A10B4" w:rsidRPr="00821B43" w:rsidRDefault="007A10B4" w:rsidP="00995430">
            <w:pPr>
              <w:pStyle w:val="TableParagraph"/>
              <w:spacing w:before="176"/>
              <w:ind w:left="276"/>
              <w:rPr>
                <w:rFonts w:asciiTheme="minorEastAsia" w:hAnsiTheme="minorEastAsia" w:cs="ＭＳ 明朝"/>
              </w:rPr>
            </w:pPr>
            <w:proofErr w:type="spellStart"/>
            <w:r w:rsidRPr="00821B43">
              <w:rPr>
                <w:rFonts w:asciiTheme="minorEastAsia" w:hAnsiTheme="minorEastAsia" w:cs="ＭＳ 明朝" w:hint="eastAsia"/>
              </w:rPr>
              <w:t>氏名のカナ</w:t>
            </w:r>
            <w:proofErr w:type="spellEnd"/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14B1" w14:textId="77777777" w:rsidR="007A10B4" w:rsidRPr="00821B43" w:rsidRDefault="007A10B4" w:rsidP="00995430">
            <w:pPr>
              <w:pStyle w:val="TableParagraph"/>
              <w:spacing w:line="295" w:lineRule="auto"/>
              <w:ind w:left="288" w:right="268"/>
              <w:jc w:val="center"/>
              <w:rPr>
                <w:rFonts w:asciiTheme="minorEastAsia" w:hAnsiTheme="minorEastAsia" w:cs="ＭＳ 明朝"/>
                <w:w w:val="90"/>
              </w:rPr>
            </w:pPr>
            <w:proofErr w:type="spellStart"/>
            <w:r w:rsidRPr="00821B43">
              <w:rPr>
                <w:rFonts w:asciiTheme="minorEastAsia" w:hAnsiTheme="minorEastAsia" w:cs="ＭＳ 明朝" w:hint="eastAsia"/>
                <w:w w:val="90"/>
              </w:rPr>
              <w:t>生年月日</w:t>
            </w:r>
            <w:proofErr w:type="spellEnd"/>
          </w:p>
          <w:p w14:paraId="47D87875" w14:textId="77777777" w:rsidR="007A10B4" w:rsidRPr="00821B43" w:rsidRDefault="007A10B4" w:rsidP="00995430">
            <w:pPr>
              <w:pStyle w:val="TableParagraph"/>
              <w:spacing w:line="295" w:lineRule="auto"/>
              <w:ind w:left="288" w:right="268"/>
              <w:jc w:val="center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65"/>
              </w:rPr>
              <w:t>(</w:t>
            </w:r>
            <w:proofErr w:type="spellStart"/>
            <w:r w:rsidRPr="00821B43">
              <w:rPr>
                <w:rFonts w:asciiTheme="minorEastAsia" w:hAnsiTheme="minorEastAsia" w:cs="ＭＳ 明朝" w:hint="eastAsia"/>
                <w:w w:val="65"/>
              </w:rPr>
              <w:t>大正T,昭和S,平成H</w:t>
            </w:r>
            <w:proofErr w:type="spellEnd"/>
            <w:r w:rsidRPr="00821B43">
              <w:rPr>
                <w:rFonts w:asciiTheme="minorEastAsia" w:hAnsiTheme="minorEastAsia" w:cs="ＭＳ 明朝" w:hint="eastAsia"/>
                <w:w w:val="65"/>
              </w:rPr>
              <w:t>)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F625" w14:textId="77777777" w:rsidR="007A10B4" w:rsidRPr="00821B43" w:rsidRDefault="007A10B4" w:rsidP="00995430">
            <w:pPr>
              <w:pStyle w:val="TableParagraph"/>
              <w:spacing w:line="295" w:lineRule="auto"/>
              <w:ind w:left="146" w:right="95" w:firstLine="8"/>
              <w:rPr>
                <w:rFonts w:asciiTheme="minorEastAsia" w:hAnsiTheme="minorEastAsia" w:cs="ＭＳ 明朝"/>
                <w:w w:val="95"/>
              </w:rPr>
            </w:pPr>
            <w:proofErr w:type="spellStart"/>
            <w:r w:rsidRPr="00821B43">
              <w:rPr>
                <w:rFonts w:asciiTheme="minorEastAsia" w:hAnsiTheme="minorEastAsia" w:cs="ＭＳ 明朝" w:hint="eastAsia"/>
                <w:w w:val="95"/>
              </w:rPr>
              <w:t>性別</w:t>
            </w:r>
            <w:proofErr w:type="spellEnd"/>
          </w:p>
          <w:p w14:paraId="389CDAE2" w14:textId="77777777" w:rsidR="007A10B4" w:rsidRPr="00821B43" w:rsidRDefault="007A10B4" w:rsidP="00995430">
            <w:pPr>
              <w:pStyle w:val="TableParagraph"/>
              <w:spacing w:line="295" w:lineRule="auto"/>
              <w:ind w:left="146" w:right="95" w:firstLine="8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65"/>
              </w:rPr>
              <w:t>(</w:t>
            </w:r>
            <w:proofErr w:type="spellStart"/>
            <w:r w:rsidRPr="00821B43">
              <w:rPr>
                <w:rFonts w:asciiTheme="minorEastAsia" w:hAnsiTheme="minorEastAsia" w:cs="ＭＳ 明朝" w:hint="eastAsia"/>
                <w:w w:val="65"/>
              </w:rPr>
              <w:t>男･女</w:t>
            </w:r>
            <w:proofErr w:type="spellEnd"/>
            <w:r w:rsidRPr="00821B43">
              <w:rPr>
                <w:rFonts w:asciiTheme="minorEastAsia" w:hAnsiTheme="minorEastAsia" w:cs="ＭＳ 明朝" w:hint="eastAsia"/>
                <w:w w:val="65"/>
              </w:rPr>
              <w:t>)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5EA16" w14:textId="6C894229" w:rsidR="007A10B4" w:rsidRPr="00821B43" w:rsidRDefault="0052254E" w:rsidP="0052254E">
            <w:pPr>
              <w:pStyle w:val="TableParagraph"/>
              <w:spacing w:before="176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  <w:w w:val="95"/>
                <w:lang w:eastAsia="ja-JP"/>
              </w:rPr>
              <w:t>住　所</w:t>
            </w:r>
          </w:p>
        </w:tc>
      </w:tr>
      <w:tr w:rsidR="007A10B4" w:rsidRPr="00821B43" w14:paraId="30536C02" w14:textId="77777777" w:rsidTr="00995430">
        <w:trPr>
          <w:trHeight w:hRule="exact" w:val="907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BFBE1" w14:textId="77777777" w:rsidR="007A10B4" w:rsidRPr="00821B43" w:rsidRDefault="007A10B4" w:rsidP="00995430">
            <w:pPr>
              <w:pStyle w:val="TableParagraph"/>
              <w:spacing w:line="253" w:lineRule="exact"/>
              <w:ind w:left="60"/>
              <w:rPr>
                <w:rFonts w:asciiTheme="minorEastAsia" w:hAnsiTheme="minorEastAsia" w:cs="ＭＳ 明朝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B5B6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F230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BD0AEE" w14:textId="77777777" w:rsidR="007A10B4" w:rsidRPr="00821B43" w:rsidRDefault="007A10B4" w:rsidP="000E2FF2">
            <w:pPr>
              <w:pStyle w:val="TableParagraph"/>
              <w:spacing w:line="252" w:lineRule="exact"/>
              <w:ind w:left="102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T</w:t>
            </w:r>
          </w:p>
          <w:p w14:paraId="67593116" w14:textId="77777777" w:rsidR="007A10B4" w:rsidRPr="00821B43" w:rsidRDefault="007A10B4" w:rsidP="000E2FF2">
            <w:pPr>
              <w:pStyle w:val="TableParagraph"/>
              <w:spacing w:before="27" w:line="286" w:lineRule="exact"/>
              <w:ind w:left="102" w:right="36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BD1705" w14:textId="77777777" w:rsidR="007A10B4" w:rsidRPr="00821B43" w:rsidRDefault="007A10B4" w:rsidP="00995430">
            <w:pPr>
              <w:pStyle w:val="TableParagraph"/>
              <w:rPr>
                <w:rFonts w:asciiTheme="minorEastAsia" w:hAnsiTheme="minorEastAsia" w:cs="ＭＳ 明朝"/>
              </w:rPr>
            </w:pPr>
          </w:p>
          <w:p w14:paraId="68290896" w14:textId="77777777" w:rsidR="007A10B4" w:rsidRPr="00821B43" w:rsidRDefault="007A10B4" w:rsidP="00995430">
            <w:pPr>
              <w:pStyle w:val="TableParagraph"/>
              <w:spacing w:before="13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093B404E" w14:textId="77777777" w:rsidR="007A10B4" w:rsidRPr="00821B43" w:rsidRDefault="007A10B4" w:rsidP="00995430">
            <w:pPr>
              <w:pStyle w:val="TableParagraph"/>
              <w:tabs>
                <w:tab w:val="left" w:pos="1390"/>
              </w:tabs>
              <w:ind w:left="732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95"/>
              </w:rPr>
              <w:t>．</w:t>
            </w:r>
            <w:r w:rsidRPr="00821B43">
              <w:rPr>
                <w:rFonts w:asciiTheme="minorEastAsia" w:hAnsiTheme="minorEastAsia" w:cs="ＭＳ 明朝" w:hint="eastAsia"/>
                <w:w w:val="95"/>
              </w:rPr>
              <w:tab/>
            </w:r>
            <w:r w:rsidRPr="00821B43">
              <w:rPr>
                <w:rFonts w:asciiTheme="minorEastAsia" w:hAnsiTheme="minorEastAsia" w:cs="ＭＳ 明朝" w:hint="eastAsia"/>
              </w:rPr>
              <w:t>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B3B2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098D1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10B4" w:rsidRPr="00821B43" w14:paraId="694F556C" w14:textId="77777777" w:rsidTr="00995430">
        <w:trPr>
          <w:trHeight w:hRule="exact" w:val="907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59A7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15BC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C4BC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5292874" w14:textId="77777777" w:rsidR="007A10B4" w:rsidRPr="00821B43" w:rsidRDefault="007A10B4" w:rsidP="000E2FF2">
            <w:pPr>
              <w:pStyle w:val="TableParagraph"/>
              <w:spacing w:line="251" w:lineRule="exact"/>
              <w:ind w:left="102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T</w:t>
            </w:r>
          </w:p>
          <w:p w14:paraId="0701C0E9" w14:textId="77777777" w:rsidR="007A10B4" w:rsidRPr="00821B43" w:rsidRDefault="007A10B4" w:rsidP="000E2FF2">
            <w:pPr>
              <w:pStyle w:val="TableParagraph"/>
              <w:ind w:left="102" w:right="36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526B28" w14:textId="77777777" w:rsidR="007A10B4" w:rsidRPr="00821B43" w:rsidRDefault="007A10B4" w:rsidP="00995430">
            <w:pPr>
              <w:pStyle w:val="TableParagraph"/>
              <w:rPr>
                <w:rFonts w:asciiTheme="minorEastAsia" w:hAnsiTheme="minorEastAsia" w:cs="ＭＳ 明朝"/>
              </w:rPr>
            </w:pPr>
          </w:p>
          <w:p w14:paraId="19E5C66F" w14:textId="77777777" w:rsidR="007A10B4" w:rsidRPr="00821B43" w:rsidRDefault="007A10B4" w:rsidP="00995430">
            <w:pPr>
              <w:pStyle w:val="TableParagraph"/>
              <w:spacing w:before="13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1EFA4F31" w14:textId="77777777" w:rsidR="007A10B4" w:rsidRPr="00821B43" w:rsidRDefault="007A10B4" w:rsidP="00995430">
            <w:pPr>
              <w:pStyle w:val="TableParagraph"/>
              <w:tabs>
                <w:tab w:val="left" w:pos="1391"/>
              </w:tabs>
              <w:ind w:left="732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95"/>
              </w:rPr>
              <w:t>．</w:t>
            </w:r>
            <w:r w:rsidRPr="00821B43">
              <w:rPr>
                <w:rFonts w:asciiTheme="minorEastAsia" w:hAnsiTheme="minorEastAsia" w:cs="ＭＳ 明朝" w:hint="eastAsia"/>
                <w:w w:val="95"/>
              </w:rPr>
              <w:tab/>
            </w:r>
            <w:r w:rsidRPr="00821B43">
              <w:rPr>
                <w:rFonts w:asciiTheme="minorEastAsia" w:hAnsiTheme="minorEastAsia" w:cs="ＭＳ 明朝" w:hint="eastAsia"/>
              </w:rPr>
              <w:t>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CCD7E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0135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10B4" w:rsidRPr="00821B43" w14:paraId="5F64D80F" w14:textId="77777777" w:rsidTr="00995430">
        <w:trPr>
          <w:trHeight w:hRule="exact" w:val="907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0427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FF91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4EBE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32AC9B" w14:textId="77777777" w:rsidR="007A10B4" w:rsidRPr="00821B43" w:rsidRDefault="007A10B4" w:rsidP="000E2FF2">
            <w:pPr>
              <w:pStyle w:val="TableParagraph"/>
              <w:spacing w:line="251" w:lineRule="exact"/>
              <w:ind w:left="102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T</w:t>
            </w:r>
          </w:p>
          <w:p w14:paraId="6F14B17D" w14:textId="77777777" w:rsidR="007A10B4" w:rsidRPr="00821B43" w:rsidRDefault="007A10B4" w:rsidP="000E2FF2">
            <w:pPr>
              <w:pStyle w:val="TableParagraph"/>
              <w:spacing w:before="27" w:line="286" w:lineRule="exact"/>
              <w:ind w:left="102" w:right="36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E9F9EE" w14:textId="77777777" w:rsidR="007A10B4" w:rsidRPr="00821B43" w:rsidRDefault="007A10B4" w:rsidP="00995430">
            <w:pPr>
              <w:pStyle w:val="TableParagraph"/>
              <w:rPr>
                <w:rFonts w:asciiTheme="minorEastAsia" w:hAnsiTheme="minorEastAsia" w:cs="ＭＳ 明朝"/>
              </w:rPr>
            </w:pPr>
          </w:p>
          <w:p w14:paraId="3625DA21" w14:textId="77777777" w:rsidR="007A10B4" w:rsidRPr="00821B43" w:rsidRDefault="007A10B4" w:rsidP="00995430">
            <w:pPr>
              <w:pStyle w:val="TableParagraph"/>
              <w:spacing w:before="13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652E0671" w14:textId="77777777" w:rsidR="007A10B4" w:rsidRPr="00821B43" w:rsidRDefault="007A10B4" w:rsidP="00995430">
            <w:pPr>
              <w:pStyle w:val="TableParagraph"/>
              <w:tabs>
                <w:tab w:val="left" w:pos="1391"/>
              </w:tabs>
              <w:ind w:left="732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95"/>
              </w:rPr>
              <w:t>．</w:t>
            </w:r>
            <w:r w:rsidRPr="00821B43">
              <w:rPr>
                <w:rFonts w:asciiTheme="minorEastAsia" w:hAnsiTheme="minorEastAsia" w:cs="ＭＳ 明朝" w:hint="eastAsia"/>
                <w:w w:val="95"/>
              </w:rPr>
              <w:tab/>
            </w:r>
            <w:r w:rsidRPr="00821B43">
              <w:rPr>
                <w:rFonts w:asciiTheme="minorEastAsia" w:hAnsiTheme="minorEastAsia" w:cs="ＭＳ 明朝" w:hint="eastAsia"/>
              </w:rPr>
              <w:t>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10D1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EDC1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10B4" w:rsidRPr="00821B43" w14:paraId="6D18D5A5" w14:textId="77777777" w:rsidTr="00995430">
        <w:trPr>
          <w:trHeight w:hRule="exact" w:val="907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9436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B083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63B7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1519F3" w14:textId="77777777" w:rsidR="007A10B4" w:rsidRPr="00821B43" w:rsidRDefault="007A10B4" w:rsidP="000E2FF2">
            <w:pPr>
              <w:pStyle w:val="TableParagraph"/>
              <w:spacing w:line="252" w:lineRule="exact"/>
              <w:ind w:left="102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T</w:t>
            </w:r>
          </w:p>
          <w:p w14:paraId="3A918181" w14:textId="77777777" w:rsidR="007A10B4" w:rsidRPr="00821B43" w:rsidRDefault="007A10B4" w:rsidP="000E2FF2">
            <w:pPr>
              <w:pStyle w:val="TableParagraph"/>
              <w:spacing w:before="27" w:line="286" w:lineRule="exact"/>
              <w:ind w:left="102" w:right="36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220003" w14:textId="77777777" w:rsidR="007A10B4" w:rsidRPr="00821B43" w:rsidRDefault="007A10B4" w:rsidP="00995430">
            <w:pPr>
              <w:pStyle w:val="TableParagraph"/>
              <w:rPr>
                <w:rFonts w:asciiTheme="minorEastAsia" w:hAnsiTheme="minorEastAsia" w:cs="ＭＳ 明朝"/>
              </w:rPr>
            </w:pPr>
          </w:p>
          <w:p w14:paraId="62675E3C" w14:textId="77777777" w:rsidR="007A10B4" w:rsidRPr="00821B43" w:rsidRDefault="007A10B4" w:rsidP="00995430">
            <w:pPr>
              <w:pStyle w:val="TableParagraph"/>
              <w:spacing w:before="13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32971A69" w14:textId="77777777" w:rsidR="007A10B4" w:rsidRPr="00821B43" w:rsidRDefault="007A10B4" w:rsidP="00995430">
            <w:pPr>
              <w:pStyle w:val="TableParagraph"/>
              <w:tabs>
                <w:tab w:val="left" w:pos="1391"/>
              </w:tabs>
              <w:ind w:left="732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95"/>
              </w:rPr>
              <w:t>．</w:t>
            </w:r>
            <w:r w:rsidRPr="00821B43">
              <w:rPr>
                <w:rFonts w:asciiTheme="minorEastAsia" w:hAnsiTheme="minorEastAsia" w:cs="ＭＳ 明朝" w:hint="eastAsia"/>
                <w:w w:val="95"/>
              </w:rPr>
              <w:tab/>
            </w:r>
            <w:r w:rsidRPr="00821B43">
              <w:rPr>
                <w:rFonts w:asciiTheme="minorEastAsia" w:hAnsiTheme="minorEastAsia" w:cs="ＭＳ 明朝" w:hint="eastAsia"/>
              </w:rPr>
              <w:t>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F639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DEDE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10B4" w:rsidRPr="00821B43" w14:paraId="14C7CD16" w14:textId="77777777" w:rsidTr="00995430">
        <w:trPr>
          <w:trHeight w:hRule="exact" w:val="907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0377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D50D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586C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E4F517" w14:textId="77777777" w:rsidR="007A10B4" w:rsidRPr="00821B43" w:rsidRDefault="007A10B4" w:rsidP="000E2FF2">
            <w:pPr>
              <w:pStyle w:val="TableParagraph"/>
              <w:spacing w:line="251" w:lineRule="exact"/>
              <w:ind w:left="102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T</w:t>
            </w:r>
          </w:p>
          <w:p w14:paraId="0C9B1C45" w14:textId="77777777" w:rsidR="007A10B4" w:rsidRPr="00821B43" w:rsidRDefault="007A10B4" w:rsidP="000E2FF2">
            <w:pPr>
              <w:pStyle w:val="TableParagraph"/>
              <w:ind w:left="102" w:right="36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983D49" w14:textId="77777777" w:rsidR="007A10B4" w:rsidRPr="00821B43" w:rsidRDefault="007A10B4" w:rsidP="00995430">
            <w:pPr>
              <w:pStyle w:val="TableParagraph"/>
              <w:rPr>
                <w:rFonts w:asciiTheme="minorEastAsia" w:hAnsiTheme="minorEastAsia" w:cs="ＭＳ 明朝"/>
              </w:rPr>
            </w:pPr>
          </w:p>
          <w:p w14:paraId="2C73F888" w14:textId="77777777" w:rsidR="007A10B4" w:rsidRPr="00821B43" w:rsidRDefault="007A10B4" w:rsidP="00995430">
            <w:pPr>
              <w:pStyle w:val="TableParagraph"/>
              <w:spacing w:before="13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7812392B" w14:textId="77777777" w:rsidR="007A10B4" w:rsidRPr="00821B43" w:rsidRDefault="007A10B4" w:rsidP="00995430">
            <w:pPr>
              <w:pStyle w:val="TableParagraph"/>
              <w:tabs>
                <w:tab w:val="left" w:pos="1391"/>
              </w:tabs>
              <w:ind w:left="732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95"/>
              </w:rPr>
              <w:t>．</w:t>
            </w:r>
            <w:r w:rsidRPr="00821B43">
              <w:rPr>
                <w:rFonts w:asciiTheme="minorEastAsia" w:hAnsiTheme="minorEastAsia" w:cs="ＭＳ 明朝" w:hint="eastAsia"/>
                <w:w w:val="95"/>
              </w:rPr>
              <w:tab/>
            </w:r>
            <w:r w:rsidRPr="00821B43">
              <w:rPr>
                <w:rFonts w:asciiTheme="minorEastAsia" w:hAnsiTheme="minorEastAsia" w:cs="ＭＳ 明朝" w:hint="eastAsia"/>
              </w:rPr>
              <w:t>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1690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7A8A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10B4" w:rsidRPr="00821B43" w14:paraId="33445CED" w14:textId="77777777" w:rsidTr="00995430">
        <w:trPr>
          <w:trHeight w:hRule="exact" w:val="907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8D5F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6130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2296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BFBE85" w14:textId="77777777" w:rsidR="007A10B4" w:rsidRPr="00821B43" w:rsidRDefault="007A10B4" w:rsidP="000E2FF2">
            <w:pPr>
              <w:pStyle w:val="TableParagraph"/>
              <w:spacing w:line="252" w:lineRule="exact"/>
              <w:ind w:left="102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T</w:t>
            </w:r>
          </w:p>
          <w:p w14:paraId="19FCA8B2" w14:textId="77777777" w:rsidR="007A10B4" w:rsidRPr="00821B43" w:rsidRDefault="007A10B4" w:rsidP="000E2FF2">
            <w:pPr>
              <w:pStyle w:val="TableParagraph"/>
              <w:spacing w:before="27" w:line="286" w:lineRule="exact"/>
              <w:ind w:left="102" w:right="36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E066DF" w14:textId="77777777" w:rsidR="007A10B4" w:rsidRPr="00821B43" w:rsidRDefault="007A10B4" w:rsidP="00995430">
            <w:pPr>
              <w:pStyle w:val="TableParagraph"/>
              <w:rPr>
                <w:rFonts w:asciiTheme="minorEastAsia" w:hAnsiTheme="minorEastAsia" w:cs="ＭＳ 明朝"/>
              </w:rPr>
            </w:pPr>
          </w:p>
          <w:p w14:paraId="17D720F4" w14:textId="77777777" w:rsidR="007A10B4" w:rsidRPr="00821B43" w:rsidRDefault="007A10B4" w:rsidP="00995430">
            <w:pPr>
              <w:pStyle w:val="TableParagraph"/>
              <w:spacing w:before="13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3317DD00" w14:textId="77777777" w:rsidR="007A10B4" w:rsidRPr="00821B43" w:rsidRDefault="007A10B4" w:rsidP="00995430">
            <w:pPr>
              <w:pStyle w:val="TableParagraph"/>
              <w:tabs>
                <w:tab w:val="left" w:pos="1391"/>
              </w:tabs>
              <w:ind w:left="732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95"/>
              </w:rPr>
              <w:t>．</w:t>
            </w:r>
            <w:r w:rsidRPr="00821B43">
              <w:rPr>
                <w:rFonts w:asciiTheme="minorEastAsia" w:hAnsiTheme="minorEastAsia" w:cs="ＭＳ 明朝" w:hint="eastAsia"/>
                <w:w w:val="95"/>
              </w:rPr>
              <w:tab/>
            </w:r>
            <w:r w:rsidRPr="00821B43">
              <w:rPr>
                <w:rFonts w:asciiTheme="minorEastAsia" w:hAnsiTheme="minorEastAsia" w:cs="ＭＳ 明朝" w:hint="eastAsia"/>
              </w:rPr>
              <w:t>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10DB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82D0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10B4" w:rsidRPr="00821B43" w14:paraId="02CBA1AB" w14:textId="77777777" w:rsidTr="00995430">
        <w:trPr>
          <w:trHeight w:hRule="exact" w:val="907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B135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388A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CA65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C64A60" w14:textId="77777777" w:rsidR="007A10B4" w:rsidRPr="00821B43" w:rsidRDefault="007A10B4" w:rsidP="000E2FF2">
            <w:pPr>
              <w:pStyle w:val="TableParagraph"/>
              <w:spacing w:line="252" w:lineRule="exact"/>
              <w:ind w:left="102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T</w:t>
            </w:r>
          </w:p>
          <w:p w14:paraId="252032DF" w14:textId="77777777" w:rsidR="007A10B4" w:rsidRPr="00821B43" w:rsidRDefault="007A10B4" w:rsidP="000E2FF2">
            <w:pPr>
              <w:pStyle w:val="TableParagraph"/>
              <w:spacing w:before="27" w:line="286" w:lineRule="exact"/>
              <w:ind w:left="102" w:right="36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4C615D" w14:textId="77777777" w:rsidR="007A10B4" w:rsidRPr="00821B43" w:rsidRDefault="007A10B4" w:rsidP="00995430">
            <w:pPr>
              <w:pStyle w:val="TableParagraph"/>
              <w:rPr>
                <w:rFonts w:asciiTheme="minorEastAsia" w:hAnsiTheme="minorEastAsia" w:cs="ＭＳ 明朝"/>
              </w:rPr>
            </w:pPr>
          </w:p>
          <w:p w14:paraId="10400A26" w14:textId="77777777" w:rsidR="007A10B4" w:rsidRPr="00821B43" w:rsidRDefault="007A10B4" w:rsidP="00995430">
            <w:pPr>
              <w:pStyle w:val="TableParagraph"/>
              <w:spacing w:before="13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03D213B9" w14:textId="77777777" w:rsidR="007A10B4" w:rsidRPr="00821B43" w:rsidRDefault="007A10B4" w:rsidP="00995430">
            <w:pPr>
              <w:pStyle w:val="TableParagraph"/>
              <w:tabs>
                <w:tab w:val="left" w:pos="1391"/>
              </w:tabs>
              <w:ind w:left="732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95"/>
              </w:rPr>
              <w:t>．</w:t>
            </w:r>
            <w:r w:rsidRPr="00821B43">
              <w:rPr>
                <w:rFonts w:asciiTheme="minorEastAsia" w:hAnsiTheme="minorEastAsia" w:cs="ＭＳ 明朝" w:hint="eastAsia"/>
                <w:w w:val="95"/>
              </w:rPr>
              <w:tab/>
            </w:r>
            <w:r w:rsidRPr="00821B43">
              <w:rPr>
                <w:rFonts w:asciiTheme="minorEastAsia" w:hAnsiTheme="minorEastAsia" w:cs="ＭＳ 明朝" w:hint="eastAsia"/>
              </w:rPr>
              <w:t>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515D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1641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10B4" w:rsidRPr="00821B43" w14:paraId="33114DA8" w14:textId="77777777" w:rsidTr="00995430">
        <w:trPr>
          <w:trHeight w:hRule="exact" w:val="907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DFBB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F522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EEEC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0697D8" w14:textId="77777777" w:rsidR="007A10B4" w:rsidRPr="00821B43" w:rsidRDefault="007A10B4" w:rsidP="000E2FF2">
            <w:pPr>
              <w:pStyle w:val="TableParagraph"/>
              <w:spacing w:line="251" w:lineRule="exact"/>
              <w:ind w:left="102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T</w:t>
            </w:r>
          </w:p>
          <w:p w14:paraId="55FC1794" w14:textId="77777777" w:rsidR="007A10B4" w:rsidRPr="00821B43" w:rsidRDefault="007A10B4" w:rsidP="000E2FF2">
            <w:pPr>
              <w:pStyle w:val="TableParagraph"/>
              <w:ind w:left="102" w:right="36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16800" w14:textId="77777777" w:rsidR="007A10B4" w:rsidRPr="00821B43" w:rsidRDefault="007A10B4" w:rsidP="00995430">
            <w:pPr>
              <w:pStyle w:val="TableParagraph"/>
              <w:rPr>
                <w:rFonts w:asciiTheme="minorEastAsia" w:hAnsiTheme="minorEastAsia" w:cs="ＭＳ 明朝"/>
              </w:rPr>
            </w:pPr>
          </w:p>
          <w:p w14:paraId="739F9CAB" w14:textId="77777777" w:rsidR="007A10B4" w:rsidRPr="00821B43" w:rsidRDefault="007A10B4" w:rsidP="00995430">
            <w:pPr>
              <w:pStyle w:val="TableParagraph"/>
              <w:spacing w:before="13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4D4A2FB3" w14:textId="77777777" w:rsidR="007A10B4" w:rsidRPr="00821B43" w:rsidRDefault="007A10B4" w:rsidP="00995430">
            <w:pPr>
              <w:pStyle w:val="TableParagraph"/>
              <w:tabs>
                <w:tab w:val="left" w:pos="1391"/>
              </w:tabs>
              <w:ind w:left="732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95"/>
              </w:rPr>
              <w:t>．</w:t>
            </w:r>
            <w:r w:rsidRPr="00821B43">
              <w:rPr>
                <w:rFonts w:asciiTheme="minorEastAsia" w:hAnsiTheme="minorEastAsia" w:cs="ＭＳ 明朝" w:hint="eastAsia"/>
                <w:w w:val="95"/>
              </w:rPr>
              <w:tab/>
            </w:r>
            <w:r w:rsidRPr="00821B43">
              <w:rPr>
                <w:rFonts w:asciiTheme="minorEastAsia" w:hAnsiTheme="minorEastAsia" w:cs="ＭＳ 明朝" w:hint="eastAsia"/>
              </w:rPr>
              <w:t>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CF4E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9EAD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10B4" w:rsidRPr="00821B43" w14:paraId="504FA636" w14:textId="77777777" w:rsidTr="00995430">
        <w:trPr>
          <w:trHeight w:hRule="exact" w:val="907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F4B5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92F3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7442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C6C4BF" w14:textId="77777777" w:rsidR="007A10B4" w:rsidRPr="00821B43" w:rsidRDefault="007A10B4" w:rsidP="000E2FF2">
            <w:pPr>
              <w:pStyle w:val="TableParagraph"/>
              <w:spacing w:line="252" w:lineRule="exact"/>
              <w:ind w:left="102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T</w:t>
            </w:r>
          </w:p>
          <w:p w14:paraId="407692C7" w14:textId="77777777" w:rsidR="007A10B4" w:rsidRPr="00821B43" w:rsidRDefault="007A10B4" w:rsidP="000E2FF2">
            <w:pPr>
              <w:pStyle w:val="TableParagraph"/>
              <w:spacing w:before="27" w:line="286" w:lineRule="exact"/>
              <w:ind w:left="102" w:right="36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E9B4E6" w14:textId="77777777" w:rsidR="007A10B4" w:rsidRPr="00821B43" w:rsidRDefault="007A10B4" w:rsidP="00995430">
            <w:pPr>
              <w:pStyle w:val="TableParagraph"/>
              <w:rPr>
                <w:rFonts w:asciiTheme="minorEastAsia" w:hAnsiTheme="minorEastAsia" w:cs="ＭＳ 明朝"/>
              </w:rPr>
            </w:pPr>
          </w:p>
          <w:p w14:paraId="63CD9A31" w14:textId="77777777" w:rsidR="007A10B4" w:rsidRPr="00821B43" w:rsidRDefault="007A10B4" w:rsidP="00995430">
            <w:pPr>
              <w:pStyle w:val="TableParagraph"/>
              <w:spacing w:before="13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61A1444F" w14:textId="77777777" w:rsidR="007A10B4" w:rsidRPr="00821B43" w:rsidRDefault="007A10B4" w:rsidP="00995430">
            <w:pPr>
              <w:pStyle w:val="TableParagraph"/>
              <w:tabs>
                <w:tab w:val="left" w:pos="1391"/>
              </w:tabs>
              <w:ind w:left="732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95"/>
              </w:rPr>
              <w:t>．</w:t>
            </w:r>
            <w:r w:rsidRPr="00821B43">
              <w:rPr>
                <w:rFonts w:asciiTheme="minorEastAsia" w:hAnsiTheme="minorEastAsia" w:cs="ＭＳ 明朝" w:hint="eastAsia"/>
                <w:w w:val="95"/>
              </w:rPr>
              <w:tab/>
            </w:r>
            <w:r w:rsidRPr="00821B43">
              <w:rPr>
                <w:rFonts w:asciiTheme="minorEastAsia" w:hAnsiTheme="minorEastAsia" w:cs="ＭＳ 明朝" w:hint="eastAsia"/>
              </w:rPr>
              <w:t>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63DE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F4F9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10B4" w:rsidRPr="00821B43" w14:paraId="4A3CF1AA" w14:textId="77777777" w:rsidTr="00995430">
        <w:trPr>
          <w:trHeight w:hRule="exact" w:val="907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477A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CF57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1030A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5E6694" w14:textId="77777777" w:rsidR="007A10B4" w:rsidRPr="00821B43" w:rsidRDefault="007A10B4" w:rsidP="000E2FF2">
            <w:pPr>
              <w:pStyle w:val="TableParagraph"/>
              <w:spacing w:line="252" w:lineRule="exact"/>
              <w:ind w:left="102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T</w:t>
            </w:r>
          </w:p>
          <w:p w14:paraId="7B9234B2" w14:textId="77777777" w:rsidR="007A10B4" w:rsidRPr="00821B43" w:rsidRDefault="007A10B4" w:rsidP="000E2FF2">
            <w:pPr>
              <w:pStyle w:val="TableParagraph"/>
              <w:spacing w:before="27" w:line="286" w:lineRule="exact"/>
              <w:ind w:left="102" w:right="36"/>
              <w:jc w:val="both"/>
              <w:rPr>
                <w:rFonts w:asciiTheme="minorEastAsia" w:hAnsiTheme="minorEastAsia" w:cs="ＭＳ 明朝"/>
                <w:sz w:val="20"/>
              </w:rPr>
            </w:pPr>
            <w:r w:rsidRPr="00821B43">
              <w:rPr>
                <w:rFonts w:asciiTheme="minorEastAsia" w:hAnsiTheme="minorEastAsia" w:hint="eastAsia"/>
                <w:sz w:val="20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FC9776" w14:textId="77777777" w:rsidR="007A10B4" w:rsidRPr="00821B43" w:rsidRDefault="007A10B4" w:rsidP="00995430">
            <w:pPr>
              <w:pStyle w:val="TableParagraph"/>
              <w:rPr>
                <w:rFonts w:asciiTheme="minorEastAsia" w:hAnsiTheme="minorEastAsia" w:cs="ＭＳ 明朝"/>
              </w:rPr>
            </w:pPr>
          </w:p>
          <w:p w14:paraId="1F4B5B04" w14:textId="77777777" w:rsidR="007A10B4" w:rsidRPr="00821B43" w:rsidRDefault="007A10B4" w:rsidP="00995430">
            <w:pPr>
              <w:pStyle w:val="TableParagraph"/>
              <w:spacing w:before="13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28EF776E" w14:textId="77777777" w:rsidR="007A10B4" w:rsidRPr="00821B43" w:rsidRDefault="007A10B4" w:rsidP="00995430">
            <w:pPr>
              <w:pStyle w:val="TableParagraph"/>
              <w:tabs>
                <w:tab w:val="left" w:pos="1391"/>
              </w:tabs>
              <w:ind w:left="732"/>
              <w:rPr>
                <w:rFonts w:asciiTheme="minorEastAsia" w:hAnsiTheme="minorEastAsia" w:cs="ＭＳ 明朝"/>
              </w:rPr>
            </w:pPr>
            <w:r w:rsidRPr="00821B43">
              <w:rPr>
                <w:rFonts w:asciiTheme="minorEastAsia" w:hAnsiTheme="minorEastAsia" w:cs="ＭＳ 明朝" w:hint="eastAsia"/>
                <w:w w:val="95"/>
              </w:rPr>
              <w:t>．</w:t>
            </w:r>
            <w:r w:rsidRPr="00821B43">
              <w:rPr>
                <w:rFonts w:asciiTheme="minorEastAsia" w:hAnsiTheme="minorEastAsia" w:cs="ＭＳ 明朝" w:hint="eastAsia"/>
                <w:w w:val="95"/>
              </w:rPr>
              <w:tab/>
            </w:r>
            <w:r w:rsidRPr="00821B43">
              <w:rPr>
                <w:rFonts w:asciiTheme="minorEastAsia" w:hAnsiTheme="minorEastAsia" w:cs="ＭＳ 明朝" w:hint="eastAsia"/>
              </w:rPr>
              <w:t>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7BAD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3E9E" w14:textId="77777777" w:rsidR="007A10B4" w:rsidRPr="00821B43" w:rsidRDefault="007A10B4" w:rsidP="0099543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F0FDE6D" w14:textId="77777777" w:rsidR="007A10B4" w:rsidRPr="00821B43" w:rsidRDefault="007A10B4" w:rsidP="007A10B4">
      <w:pPr>
        <w:spacing w:before="1"/>
        <w:rPr>
          <w:rFonts w:asciiTheme="minorEastAsia" w:eastAsiaTheme="minorEastAsia" w:hAnsiTheme="minorEastAsia" w:cs="ＭＳ 明朝"/>
          <w:sz w:val="5"/>
          <w:szCs w:val="5"/>
        </w:rPr>
      </w:pPr>
    </w:p>
    <w:p w14:paraId="3ED4C301" w14:textId="77777777" w:rsidR="007A10B4" w:rsidRPr="00821B43" w:rsidRDefault="007A10B4" w:rsidP="00F1240D">
      <w:pPr>
        <w:spacing w:before="17"/>
        <w:ind w:firstLineChars="100" w:firstLine="210"/>
        <w:rPr>
          <w:rFonts w:asciiTheme="minorEastAsia" w:eastAsiaTheme="minorEastAsia" w:hAnsiTheme="minorEastAsia" w:cs="ＭＳ 明朝"/>
        </w:rPr>
      </w:pPr>
      <w:r w:rsidRPr="00821B43">
        <w:rPr>
          <w:rFonts w:asciiTheme="minorEastAsia" w:eastAsiaTheme="minorEastAsia" w:hAnsiTheme="minorEastAsia" w:cs="ＭＳ 明朝" w:hint="eastAsia"/>
        </w:rPr>
        <w:t>本様式に記載された情報を応募資格の判断のための調査・照会資料として使用することについて、同意します。また、記載された全ての役員等に同趣旨を説明し、同意を得ています。</w:t>
      </w:r>
    </w:p>
    <w:p w14:paraId="0349DB2D" w14:textId="77777777" w:rsidR="007A10B4" w:rsidRPr="00821B43" w:rsidRDefault="007A10B4" w:rsidP="007A10B4">
      <w:pPr>
        <w:ind w:left="2512"/>
        <w:rPr>
          <w:rFonts w:asciiTheme="minorEastAsia" w:eastAsiaTheme="minorEastAsia" w:hAnsiTheme="minorEastAsia" w:cs="ＭＳ 明朝"/>
          <w:szCs w:val="21"/>
        </w:rPr>
      </w:pPr>
    </w:p>
    <w:p w14:paraId="436A10B5" w14:textId="5E33AC33" w:rsidR="007A10B4" w:rsidRPr="00821B43" w:rsidRDefault="007A10B4" w:rsidP="007A10B4">
      <w:pPr>
        <w:ind w:left="2512" w:firstLineChars="300" w:firstLine="620"/>
        <w:rPr>
          <w:rFonts w:asciiTheme="minorEastAsia" w:eastAsiaTheme="minorEastAsia" w:hAnsiTheme="minorEastAsia" w:cs="ＭＳ 明朝"/>
          <w:szCs w:val="21"/>
          <w:u w:val="single"/>
        </w:rPr>
      </w:pPr>
      <w:r w:rsidRPr="00821B43">
        <w:rPr>
          <w:rFonts w:asciiTheme="minorEastAsia" w:eastAsiaTheme="minorEastAsia" w:hAnsiTheme="minorEastAsia" w:cs="ＭＳ 明朝" w:hint="eastAsia"/>
          <w:w w:val="99"/>
          <w:kern w:val="0"/>
          <w:szCs w:val="21"/>
          <w:u w:val="single"/>
          <w:fitText w:val="1456" w:id="-1713065472"/>
        </w:rPr>
        <w:t>法　　人　　名</w:t>
      </w:r>
      <w:r w:rsidR="00955A5B" w:rsidRPr="00821B4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955A5B" w:rsidRPr="00821B43">
        <w:rPr>
          <w:rFonts w:asciiTheme="minorEastAsia" w:eastAsia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</w:t>
      </w:r>
    </w:p>
    <w:p w14:paraId="355FC3C2" w14:textId="77777777" w:rsidR="00955A5B" w:rsidRPr="00821B43" w:rsidRDefault="00955A5B" w:rsidP="00955A5B">
      <w:pPr>
        <w:tabs>
          <w:tab w:val="left" w:pos="8863"/>
        </w:tabs>
        <w:ind w:left="2512" w:firstLineChars="300" w:firstLine="630"/>
        <w:rPr>
          <w:rFonts w:asciiTheme="minorEastAsia" w:eastAsiaTheme="minorEastAsia" w:hAnsiTheme="minorEastAsia" w:cs="ＭＳ 明朝"/>
          <w:kern w:val="0"/>
          <w:szCs w:val="21"/>
          <w:u w:val="single"/>
        </w:rPr>
      </w:pPr>
    </w:p>
    <w:p w14:paraId="1567C15E" w14:textId="1C508A37" w:rsidR="006D6BE1" w:rsidRPr="00821B43" w:rsidRDefault="007A10B4" w:rsidP="00955A5B">
      <w:pPr>
        <w:tabs>
          <w:tab w:val="left" w:pos="8863"/>
        </w:tabs>
        <w:ind w:left="2512" w:firstLineChars="300" w:firstLine="620"/>
        <w:rPr>
          <w:rFonts w:asciiTheme="minorEastAsia" w:eastAsiaTheme="minorEastAsia" w:hAnsiTheme="minorEastAsia" w:cs="ＭＳ 明朝"/>
          <w:szCs w:val="21"/>
          <w:u w:val="single"/>
        </w:rPr>
      </w:pPr>
      <w:r w:rsidRPr="000E2FF2">
        <w:rPr>
          <w:rFonts w:asciiTheme="minorEastAsia" w:eastAsiaTheme="minorEastAsia" w:hAnsiTheme="minorEastAsia" w:cs="ＭＳ 明朝" w:hint="eastAsia"/>
          <w:w w:val="99"/>
          <w:kern w:val="0"/>
          <w:szCs w:val="21"/>
          <w:u w:val="single"/>
          <w:fitText w:val="1456" w:id="-1713065471"/>
        </w:rPr>
        <w:t>代表者職・氏名</w:t>
      </w:r>
      <w:r w:rsidR="00955A5B" w:rsidRPr="00821B4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955A5B" w:rsidRPr="00821B43">
        <w:rPr>
          <w:rFonts w:asciiTheme="minorEastAsia" w:eastAsia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</w:t>
      </w:r>
    </w:p>
    <w:p w14:paraId="7BD93D92" w14:textId="23460130" w:rsidR="00955A5B" w:rsidRPr="005E6716" w:rsidRDefault="00396252" w:rsidP="00955A5B">
      <w:pPr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lastRenderedPageBreak/>
        <w:t>（</w:t>
      </w:r>
      <w:r w:rsidRPr="005E6716">
        <w:rPr>
          <w:rFonts w:asciiTheme="minorEastAsia" w:eastAsiaTheme="minorEastAsia" w:hAnsiTheme="minorEastAsia" w:hint="eastAsia"/>
          <w:color w:val="000000"/>
        </w:rPr>
        <w:t>様式３</w:t>
      </w:r>
      <w:r w:rsidR="00955A5B" w:rsidRPr="005E6716">
        <w:rPr>
          <w:rFonts w:asciiTheme="minorEastAsia" w:eastAsiaTheme="minorEastAsia" w:hAnsiTheme="minorEastAsia" w:hint="eastAsia"/>
          <w:color w:val="000000"/>
        </w:rPr>
        <w:t>）事業報告書（応募法人の概要）</w:t>
      </w:r>
    </w:p>
    <w:tbl>
      <w:tblPr>
        <w:tblStyle w:val="TableNormal"/>
        <w:tblpPr w:leftFromText="142" w:rightFromText="142" w:vertAnchor="page" w:horzAnchor="margin" w:tblpY="1995"/>
        <w:tblW w:w="96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78"/>
        <w:gridCol w:w="1556"/>
        <w:gridCol w:w="1415"/>
        <w:gridCol w:w="856"/>
        <w:gridCol w:w="1546"/>
        <w:gridCol w:w="296"/>
        <w:gridCol w:w="1843"/>
        <w:gridCol w:w="1843"/>
      </w:tblGrid>
      <w:tr w:rsidR="00ED32C6" w:rsidRPr="005E6716" w14:paraId="408772F6" w14:textId="77777777" w:rsidTr="000E2FF2">
        <w:trPr>
          <w:trHeight w:hRule="exact" w:val="533"/>
        </w:trPr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BFC4E" w14:textId="066BF4C8" w:rsidR="00ED32C6" w:rsidRPr="007D210F" w:rsidRDefault="00ED32C6" w:rsidP="000E2FF2">
            <w:pPr>
              <w:pStyle w:val="TableParagraph"/>
              <w:tabs>
                <w:tab w:val="left" w:pos="1046"/>
              </w:tabs>
              <w:spacing w:before="3"/>
              <w:ind w:hanging="10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7D210F">
              <w:rPr>
                <w:rFonts w:asciiTheme="minorEastAsia" w:hAnsiTheme="minorEastAsia" w:cs="メイリオ"/>
                <w:bCs/>
                <w:w w:val="95"/>
                <w:sz w:val="20"/>
                <w:szCs w:val="20"/>
                <w:lang w:eastAsia="ja-JP"/>
              </w:rPr>
              <w:t>名</w:t>
            </w:r>
            <w:r w:rsidRPr="007D210F">
              <w:rPr>
                <w:rFonts w:asciiTheme="minorEastAsia" w:hAnsiTheme="minorEastAsia" w:cs="メイリオ"/>
                <w:bCs/>
                <w:sz w:val="20"/>
                <w:szCs w:val="20"/>
                <w:lang w:eastAsia="ja-JP"/>
              </w:rPr>
              <w:t>称</w:t>
            </w:r>
          </w:p>
        </w:tc>
        <w:tc>
          <w:tcPr>
            <w:tcW w:w="77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802FC" w14:textId="0194F45A" w:rsidR="00ED32C6" w:rsidRPr="007D210F" w:rsidRDefault="00ED32C6" w:rsidP="000E2FF2">
            <w:pPr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ED32C6" w:rsidRPr="005E6716" w14:paraId="1A1EBD3B" w14:textId="77777777" w:rsidTr="000E2FF2">
        <w:trPr>
          <w:trHeight w:hRule="exact" w:val="529"/>
        </w:trPr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2130C" w14:textId="68806F74" w:rsidR="00ED32C6" w:rsidRPr="007D210F" w:rsidRDefault="00ED32C6" w:rsidP="000E2FF2">
            <w:pPr>
              <w:pStyle w:val="TableParagraph"/>
              <w:spacing w:before="2"/>
              <w:ind w:hanging="10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7D210F">
              <w:rPr>
                <w:rFonts w:asciiTheme="minorEastAsia" w:hAnsiTheme="minorEastAsia" w:cs="メイリオ"/>
                <w:bCs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77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11350" w14:textId="5EF0F70C" w:rsidR="00ED32C6" w:rsidRPr="007D210F" w:rsidRDefault="00ED32C6" w:rsidP="000E2FF2">
            <w:pPr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E31BA1" w:rsidRPr="005E6716" w14:paraId="4DB10DB4" w14:textId="77777777" w:rsidTr="000E2FF2">
        <w:trPr>
          <w:trHeight w:hRule="exact" w:val="551"/>
        </w:trPr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E39C1" w14:textId="77777777" w:rsidR="00955A5B" w:rsidRPr="007D210F" w:rsidRDefault="00955A5B" w:rsidP="000E2FF2">
            <w:pPr>
              <w:pStyle w:val="TableParagraph"/>
              <w:spacing w:before="13"/>
              <w:ind w:hanging="10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7D210F">
              <w:rPr>
                <w:rFonts w:asciiTheme="minorEastAsia" w:hAnsiTheme="minorEastAsia" w:cs="メイリオ"/>
                <w:bCs/>
                <w:sz w:val="20"/>
                <w:szCs w:val="20"/>
                <w:lang w:eastAsia="ja-JP"/>
              </w:rPr>
              <w:t>設立年月日</w:t>
            </w:r>
          </w:p>
        </w:tc>
        <w:tc>
          <w:tcPr>
            <w:tcW w:w="2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A793A" w14:textId="77777777" w:rsidR="00955A5B" w:rsidRPr="007D210F" w:rsidRDefault="00955A5B" w:rsidP="000E2FF2">
            <w:pPr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9974A" w14:textId="234F045D" w:rsidR="00955A5B" w:rsidRPr="007D210F" w:rsidRDefault="00FC047D" w:rsidP="000E2FF2">
            <w:pPr>
              <w:pStyle w:val="TableParagraph"/>
              <w:spacing w:before="13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7D210F">
              <w:rPr>
                <w:rFonts w:asciiTheme="minorEastAsia" w:hAnsiTheme="minorEastAsia" w:cs="メイリオ"/>
                <w:bCs/>
                <w:w w:val="95"/>
                <w:sz w:val="20"/>
                <w:szCs w:val="20"/>
                <w:lang w:eastAsia="ja-JP"/>
              </w:rPr>
              <w:t>従業</w:t>
            </w:r>
            <w:r w:rsidRPr="007D210F">
              <w:rPr>
                <w:rFonts w:asciiTheme="minorEastAsia" w:hAnsiTheme="minorEastAsia" w:cs="メイリオ"/>
                <w:bCs/>
                <w:sz w:val="20"/>
                <w:szCs w:val="20"/>
                <w:lang w:eastAsia="ja-JP"/>
              </w:rPr>
              <w:t>員</w:t>
            </w:r>
          </w:p>
        </w:tc>
        <w:tc>
          <w:tcPr>
            <w:tcW w:w="39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DB6F7" w14:textId="7E221A6A" w:rsidR="00955A5B" w:rsidRPr="007D210F" w:rsidRDefault="007D210F" w:rsidP="000E2FF2">
            <w:pPr>
              <w:pStyle w:val="TableParagraph"/>
              <w:spacing w:before="61"/>
              <w:ind w:left="492" w:right="897" w:hangingChars="200" w:hanging="492"/>
              <w:jc w:val="both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E861A2">
              <w:rPr>
                <w:rFonts w:asciiTheme="minorEastAsia" w:hAnsiTheme="minorEastAsia" w:cs="メイリオ" w:hint="eastAsia"/>
                <w:bCs/>
                <w:spacing w:val="18"/>
                <w:sz w:val="21"/>
                <w:szCs w:val="21"/>
                <w:fitText w:val="3900" w:id="-752044032"/>
                <w:lang w:eastAsia="ja-JP"/>
              </w:rPr>
              <w:t>総員　人（うち非常用従業員　人</w:t>
            </w:r>
            <w:r w:rsidRPr="00E861A2">
              <w:rPr>
                <w:rFonts w:asciiTheme="minorEastAsia" w:hAnsiTheme="minorEastAsia" w:cs="メイリオ" w:hint="eastAsia"/>
                <w:bCs/>
                <w:sz w:val="21"/>
                <w:szCs w:val="21"/>
                <w:fitText w:val="3900" w:id="-752044032"/>
                <w:lang w:eastAsia="ja-JP"/>
              </w:rPr>
              <w:t>）</w:t>
            </w:r>
          </w:p>
        </w:tc>
      </w:tr>
      <w:tr w:rsidR="00955A5B" w:rsidRPr="005E6716" w14:paraId="71FFF5CC" w14:textId="77777777" w:rsidTr="000E2FF2">
        <w:trPr>
          <w:trHeight w:hRule="exact" w:val="974"/>
        </w:trPr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15664" w14:textId="77777777" w:rsidR="00955A5B" w:rsidRPr="000E2FF2" w:rsidRDefault="00955A5B" w:rsidP="000E2FF2">
            <w:pPr>
              <w:pStyle w:val="TableParagraph"/>
              <w:spacing w:before="19" w:line="240" w:lineRule="exact"/>
              <w:ind w:right="164"/>
              <w:jc w:val="center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  <w:r w:rsidRPr="000E2FF2">
              <w:rPr>
                <w:rFonts w:asciiTheme="minorEastAsia" w:hAnsiTheme="minorEastAsia" w:cs="メイリオ"/>
                <w:bCs/>
                <w:sz w:val="20"/>
                <w:szCs w:val="20"/>
                <w:lang w:eastAsia="ja-JP"/>
              </w:rPr>
              <w:t>主要拠</w:t>
            </w:r>
            <w:r w:rsidRPr="000E2FF2">
              <w:rPr>
                <w:rFonts w:asciiTheme="minorEastAsia" w:hAnsiTheme="minorEastAsia" w:cs="メイリオ"/>
                <w:bCs/>
                <w:sz w:val="20"/>
                <w:szCs w:val="20"/>
              </w:rPr>
              <w:t>点</w:t>
            </w:r>
          </w:p>
          <w:p w14:paraId="497C29E5" w14:textId="10C68553" w:rsidR="00955A5B" w:rsidRPr="007D210F" w:rsidRDefault="000E2FF2" w:rsidP="000E2FF2">
            <w:pPr>
              <w:pStyle w:val="TableParagraph"/>
              <w:spacing w:before="19" w:line="240" w:lineRule="exact"/>
              <w:ind w:right="164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E2FF2">
              <w:rPr>
                <w:rFonts w:asciiTheme="minorEastAsia" w:hAnsiTheme="minorEastAsia" w:cs="メイリオ" w:hint="eastAsia"/>
                <w:bCs/>
                <w:w w:val="95"/>
                <w:sz w:val="20"/>
                <w:szCs w:val="20"/>
                <w:lang w:eastAsia="ja-JP"/>
              </w:rPr>
              <w:t>横浜市内</w:t>
            </w:r>
            <w:r w:rsidRPr="000E2FF2">
              <w:rPr>
                <w:rFonts w:asciiTheme="minorEastAsia" w:hAnsiTheme="minorEastAsia" w:cs="メイリオ"/>
                <w:bCs/>
                <w:sz w:val="20"/>
                <w:szCs w:val="20"/>
                <w:lang w:eastAsia="ja-JP"/>
              </w:rPr>
              <w:t>拠</w:t>
            </w:r>
            <w:r w:rsidRPr="000E2FF2">
              <w:rPr>
                <w:rFonts w:asciiTheme="minorEastAsia" w:hAnsiTheme="minorEastAsia" w:cs="メイリオ"/>
                <w:bCs/>
                <w:sz w:val="20"/>
                <w:szCs w:val="20"/>
              </w:rPr>
              <w:t>点</w:t>
            </w:r>
          </w:p>
        </w:tc>
        <w:tc>
          <w:tcPr>
            <w:tcW w:w="77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021DD" w14:textId="77777777" w:rsidR="00955A5B" w:rsidRPr="007D210F" w:rsidRDefault="00955A5B" w:rsidP="000E2FF2">
            <w:pPr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5E6716" w:rsidRPr="005E6716" w14:paraId="2EBFB6EC" w14:textId="77777777" w:rsidTr="000E2FF2">
        <w:trPr>
          <w:trHeight w:hRule="exact" w:val="2041"/>
        </w:trPr>
        <w:tc>
          <w:tcPr>
            <w:tcW w:w="2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8730DC" w14:textId="49912937" w:rsidR="005E6716" w:rsidRPr="007D210F" w:rsidRDefault="005E6716" w:rsidP="000E2FF2">
            <w:pPr>
              <w:pStyle w:val="TableParagraph"/>
              <w:spacing w:before="181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7D210F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業務内容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57D23" w14:textId="0D2D05C0" w:rsidR="005E6716" w:rsidRPr="007D210F" w:rsidRDefault="005E6716" w:rsidP="000E2FF2">
            <w:pPr>
              <w:pStyle w:val="TableParagraph"/>
              <w:spacing w:before="181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7D210F">
              <w:rPr>
                <w:rFonts w:asciiTheme="minorEastAsia" w:hAnsiTheme="minorEastAsia" w:cs="メイリオ" w:hint="eastAsia"/>
                <w:bCs/>
                <w:sz w:val="20"/>
                <w:szCs w:val="20"/>
                <w:lang w:eastAsia="ja-JP"/>
              </w:rPr>
              <w:t>空家問題の解決に資する業務</w:t>
            </w:r>
          </w:p>
        </w:tc>
        <w:tc>
          <w:tcPr>
            <w:tcW w:w="77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E5C17" w14:textId="1AF7C5BD" w:rsidR="005E6716" w:rsidRPr="007D210F" w:rsidRDefault="005E6716" w:rsidP="000E2FF2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5E6716" w:rsidRPr="005E6716" w14:paraId="27E12063" w14:textId="77777777" w:rsidTr="000E2FF2">
        <w:trPr>
          <w:trHeight w:hRule="exact" w:val="1020"/>
        </w:trPr>
        <w:tc>
          <w:tcPr>
            <w:tcW w:w="2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FB6C8" w14:textId="5E3E46D1" w:rsidR="005E6716" w:rsidRPr="007D210F" w:rsidRDefault="005E6716" w:rsidP="000E2FF2">
            <w:pPr>
              <w:pStyle w:val="TableParagraph"/>
              <w:spacing w:before="181"/>
              <w:jc w:val="center"/>
              <w:rPr>
                <w:rFonts w:asciiTheme="minorEastAsia" w:hAnsiTheme="minorEastAsia" w:cs="メイリオ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2F9B7" w14:textId="77777777" w:rsidR="005E6716" w:rsidRPr="007D210F" w:rsidRDefault="005E6716" w:rsidP="000E2FF2">
            <w:pPr>
              <w:pStyle w:val="TableParagraph"/>
              <w:spacing w:before="181" w:line="160" w:lineRule="exact"/>
              <w:jc w:val="center"/>
              <w:rPr>
                <w:rFonts w:asciiTheme="minorEastAsia" w:hAnsiTheme="minorEastAsia" w:cs="メイリオ"/>
                <w:bCs/>
                <w:sz w:val="20"/>
                <w:szCs w:val="20"/>
                <w:lang w:eastAsia="ja-JP"/>
              </w:rPr>
            </w:pPr>
            <w:r w:rsidRPr="007D210F">
              <w:rPr>
                <w:rFonts w:asciiTheme="minorEastAsia" w:hAnsiTheme="minorEastAsia" w:cs="メイリオ" w:hint="eastAsia"/>
                <w:bCs/>
                <w:sz w:val="20"/>
                <w:szCs w:val="20"/>
                <w:lang w:eastAsia="ja-JP"/>
              </w:rPr>
              <w:t>その他</w:t>
            </w:r>
          </w:p>
          <w:p w14:paraId="48203A48" w14:textId="05D41D41" w:rsidR="005E6716" w:rsidRPr="007D210F" w:rsidRDefault="005E6716" w:rsidP="000E2FF2">
            <w:pPr>
              <w:pStyle w:val="TableParagraph"/>
              <w:spacing w:before="181" w:line="160" w:lineRule="exact"/>
              <w:jc w:val="center"/>
              <w:rPr>
                <w:rFonts w:asciiTheme="minorEastAsia" w:hAnsiTheme="minorEastAsia" w:cs="メイリオ"/>
                <w:bCs/>
                <w:sz w:val="20"/>
                <w:szCs w:val="20"/>
                <w:lang w:eastAsia="ja-JP"/>
              </w:rPr>
            </w:pPr>
            <w:r w:rsidRPr="007D210F">
              <w:rPr>
                <w:rFonts w:asciiTheme="minorEastAsia" w:hAnsiTheme="minorEastAsia" w:cs="メイリオ" w:hint="eastAsia"/>
                <w:bCs/>
                <w:sz w:val="20"/>
                <w:szCs w:val="20"/>
                <w:lang w:eastAsia="ja-JP"/>
              </w:rPr>
              <w:t>業務</w:t>
            </w:r>
          </w:p>
        </w:tc>
        <w:tc>
          <w:tcPr>
            <w:tcW w:w="77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8BB2B" w14:textId="6B006619" w:rsidR="005E6716" w:rsidRPr="007D210F" w:rsidRDefault="005E6716" w:rsidP="000E2FF2">
            <w:pPr>
              <w:rPr>
                <w:rFonts w:asciiTheme="minorEastAsia" w:eastAsiaTheme="minorEastAsia" w:hAnsiTheme="minorEastAsia"/>
                <w:color w:val="FF0000"/>
                <w:sz w:val="20"/>
                <w:szCs w:val="20"/>
                <w:lang w:eastAsia="ja-JP"/>
              </w:rPr>
            </w:pPr>
          </w:p>
        </w:tc>
      </w:tr>
      <w:tr w:rsidR="00E31BA1" w:rsidRPr="005E6716" w14:paraId="5FD3A23E" w14:textId="77777777" w:rsidTr="000E2FF2">
        <w:trPr>
          <w:trHeight w:hRule="exact" w:val="418"/>
        </w:trPr>
        <w:tc>
          <w:tcPr>
            <w:tcW w:w="18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BD94A0A" w14:textId="48EAFE35" w:rsidR="00955A5B" w:rsidRPr="007D210F" w:rsidRDefault="000E2FF2" w:rsidP="000E2FF2">
            <w:pPr>
              <w:pStyle w:val="TableParagraph"/>
              <w:tabs>
                <w:tab w:val="left" w:pos="1046"/>
              </w:tabs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業績</w:t>
            </w:r>
          </w:p>
        </w:tc>
        <w:tc>
          <w:tcPr>
            <w:tcW w:w="2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A0DFE" w14:textId="1A8260E7" w:rsidR="00955A5B" w:rsidRPr="007D210F" w:rsidRDefault="003F437E" w:rsidP="000E2FF2">
            <w:pPr>
              <w:pStyle w:val="TableParagraph"/>
              <w:tabs>
                <w:tab w:val="left" w:pos="1933"/>
              </w:tabs>
              <w:spacing w:line="351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7D210F">
              <w:rPr>
                <w:rFonts w:asciiTheme="minorEastAsia" w:hAnsiTheme="minorEastAsia" w:cs="メイリオ" w:hint="eastAsia"/>
                <w:bCs/>
                <w:w w:val="95"/>
                <w:sz w:val="20"/>
                <w:szCs w:val="20"/>
                <w:lang w:eastAsia="ja-JP"/>
              </w:rPr>
              <w:t>決算期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79120" w14:textId="48454A08" w:rsidR="00955A5B" w:rsidRPr="007D210F" w:rsidRDefault="003F437E" w:rsidP="000E2FF2">
            <w:pPr>
              <w:pStyle w:val="TableParagraph"/>
              <w:spacing w:line="351" w:lineRule="exact"/>
              <w:jc w:val="distribute"/>
              <w:rPr>
                <w:rFonts w:asciiTheme="minorEastAsia" w:hAnsiTheme="minorEastAsia" w:cs="メイリオ"/>
                <w:sz w:val="20"/>
                <w:szCs w:val="20"/>
              </w:rPr>
            </w:pPr>
            <w:r w:rsidRPr="007D210F">
              <w:rPr>
                <w:rFonts w:asciiTheme="minorEastAsia" w:hAnsiTheme="minorEastAsia" w:cs="メイリオ" w:hint="eastAsia"/>
                <w:bCs/>
                <w:w w:val="95"/>
                <w:sz w:val="20"/>
                <w:szCs w:val="20"/>
                <w:lang w:eastAsia="ja-JP"/>
              </w:rPr>
              <w:t>純資産</w:t>
            </w:r>
            <w:r w:rsidR="00E31BA1">
              <w:rPr>
                <w:rFonts w:asciiTheme="minorEastAsia" w:hAnsiTheme="minorEastAsia" w:cs="メイリオ" w:hint="eastAsia"/>
                <w:bCs/>
                <w:w w:val="95"/>
                <w:sz w:val="20"/>
                <w:szCs w:val="20"/>
                <w:lang w:eastAsia="ja-JP"/>
              </w:rPr>
              <w:t>・</w:t>
            </w:r>
            <w:r w:rsidRPr="007D210F">
              <w:rPr>
                <w:rFonts w:asciiTheme="minorEastAsia" w:hAnsiTheme="minorEastAsia" w:cs="メイリオ" w:hint="eastAsia"/>
                <w:bCs/>
                <w:w w:val="95"/>
                <w:sz w:val="20"/>
                <w:szCs w:val="20"/>
                <w:lang w:eastAsia="ja-JP"/>
              </w:rPr>
              <w:t>正味資産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7803F" w14:textId="4D79C166" w:rsidR="00955A5B" w:rsidRPr="007D210F" w:rsidRDefault="00E31BA1" w:rsidP="000E2FF2">
            <w:pPr>
              <w:pStyle w:val="TableParagraph"/>
              <w:spacing w:line="351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7D210F">
              <w:rPr>
                <w:rFonts w:asciiTheme="minorEastAsia" w:hAnsiTheme="minorEastAsia" w:cs="メイリオ" w:hint="eastAsia"/>
                <w:bCs/>
                <w:w w:val="95"/>
                <w:sz w:val="20"/>
                <w:szCs w:val="20"/>
                <w:lang w:eastAsia="ja-JP"/>
              </w:rPr>
              <w:t>借入金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C20A" w14:textId="5B5BCCA4" w:rsidR="00955A5B" w:rsidRPr="007D210F" w:rsidRDefault="00E31BA1" w:rsidP="000E2FF2">
            <w:pPr>
              <w:pStyle w:val="TableParagraph"/>
              <w:tabs>
                <w:tab w:val="left" w:pos="371"/>
              </w:tabs>
              <w:spacing w:line="351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proofErr w:type="spellStart"/>
            <w:r w:rsidRPr="007D210F">
              <w:rPr>
                <w:rFonts w:asciiTheme="minorEastAsia" w:hAnsiTheme="minorEastAsia" w:cs="メイリオ"/>
                <w:bCs/>
                <w:sz w:val="20"/>
                <w:szCs w:val="20"/>
              </w:rPr>
              <w:t>経常利益</w:t>
            </w:r>
            <w:proofErr w:type="spellEnd"/>
            <w:r w:rsidRPr="007D210F">
              <w:rPr>
                <w:rFonts w:asciiTheme="minorEastAsia" w:hAnsiTheme="minorEastAsia" w:cs="メイリオ" w:hint="eastAsia"/>
                <w:bCs/>
                <w:sz w:val="20"/>
                <w:szCs w:val="20"/>
                <w:lang w:eastAsia="ja-JP"/>
              </w:rPr>
              <w:t>・経常収益</w:t>
            </w:r>
          </w:p>
        </w:tc>
      </w:tr>
      <w:tr w:rsidR="000E2FF2" w:rsidRPr="005E6716" w14:paraId="0CF0D996" w14:textId="77777777" w:rsidTr="000E2FF2">
        <w:trPr>
          <w:trHeight w:hRule="exact" w:val="365"/>
        </w:trPr>
        <w:tc>
          <w:tcPr>
            <w:tcW w:w="183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5040F98" w14:textId="77777777" w:rsidR="00955A5B" w:rsidRPr="007D210F" w:rsidRDefault="00955A5B" w:rsidP="000E2FF2">
            <w:pPr>
              <w:ind w:hanging="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729B7" w14:textId="3E028018" w:rsidR="00955A5B" w:rsidRPr="007D210F" w:rsidRDefault="00955A5B" w:rsidP="000E2FF2">
            <w:pPr>
              <w:pStyle w:val="TableParagraph"/>
              <w:tabs>
                <w:tab w:val="left" w:pos="836"/>
                <w:tab w:val="left" w:pos="1271"/>
                <w:tab w:val="left" w:pos="1721"/>
              </w:tabs>
              <w:spacing w:line="351" w:lineRule="exact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第</w:t>
            </w:r>
            <w:r w:rsidR="00E31BA1">
              <w:rPr>
                <w:rFonts w:asciiTheme="minorEastAsia" w:hAnsiTheme="minorEastAsia" w:cs="メイリオ" w:hint="eastAsia"/>
                <w:bCs/>
                <w:w w:val="95"/>
                <w:sz w:val="21"/>
                <w:szCs w:val="21"/>
                <w:lang w:eastAsia="ja-JP"/>
              </w:rPr>
              <w:t xml:space="preserve">　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期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／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～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D210F">
              <w:rPr>
                <w:rFonts w:asciiTheme="minorEastAsia" w:hAnsiTheme="minorEastAsia" w:cs="メイリオ"/>
                <w:bCs/>
                <w:sz w:val="21"/>
                <w:szCs w:val="21"/>
              </w:rPr>
              <w:t>／</w:t>
            </w:r>
            <w:r w:rsidR="00E31BA1">
              <w:rPr>
                <w:rFonts w:asciiTheme="minorEastAsia" w:hAnsiTheme="minorEastAsia" w:cs="メイリオ" w:hint="eastAsia"/>
                <w:bCs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80FBF" w14:textId="75B9C706" w:rsidR="00955A5B" w:rsidRPr="000E2FF2" w:rsidRDefault="000E2FF2" w:rsidP="000E2FF2">
            <w:pPr>
              <w:pStyle w:val="TableParagraph"/>
              <w:spacing w:line="321" w:lineRule="exact"/>
              <w:ind w:left="630" w:right="101" w:hanging="21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0E2FF2"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>万円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0EA0E" w14:textId="77777777" w:rsidR="00955A5B" w:rsidRPr="007D210F" w:rsidRDefault="00955A5B" w:rsidP="000E2FF2">
            <w:pPr>
              <w:pStyle w:val="TableParagraph"/>
              <w:spacing w:line="321" w:lineRule="exact"/>
              <w:ind w:left="630" w:right="101" w:hanging="21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D210F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FE27E" w14:textId="77777777" w:rsidR="00955A5B" w:rsidRPr="007D210F" w:rsidRDefault="00955A5B" w:rsidP="000E2FF2">
            <w:pPr>
              <w:pStyle w:val="TableParagraph"/>
              <w:spacing w:line="321" w:lineRule="exact"/>
              <w:ind w:left="630" w:right="100" w:hanging="21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D210F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</w:tr>
      <w:tr w:rsidR="000E2FF2" w:rsidRPr="005E6716" w14:paraId="2EC43CC4" w14:textId="77777777" w:rsidTr="000E2FF2">
        <w:trPr>
          <w:trHeight w:hRule="exact" w:val="365"/>
        </w:trPr>
        <w:tc>
          <w:tcPr>
            <w:tcW w:w="183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ED812DB" w14:textId="77777777" w:rsidR="00955A5B" w:rsidRPr="007D210F" w:rsidRDefault="00955A5B" w:rsidP="000E2FF2">
            <w:pPr>
              <w:ind w:hanging="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81A5A" w14:textId="146F17FB" w:rsidR="00955A5B" w:rsidRPr="007D210F" w:rsidRDefault="00955A5B" w:rsidP="000E2FF2">
            <w:pPr>
              <w:pStyle w:val="TableParagraph"/>
              <w:tabs>
                <w:tab w:val="left" w:pos="836"/>
                <w:tab w:val="left" w:pos="1271"/>
                <w:tab w:val="left" w:pos="1721"/>
              </w:tabs>
              <w:spacing w:line="353" w:lineRule="exact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第</w:t>
            </w:r>
            <w:r w:rsidR="00E31BA1">
              <w:rPr>
                <w:rFonts w:asciiTheme="minorEastAsia" w:hAnsiTheme="minorEastAsia" w:cs="メイリオ" w:hint="eastAsia"/>
                <w:bCs/>
                <w:w w:val="95"/>
                <w:sz w:val="21"/>
                <w:szCs w:val="21"/>
                <w:lang w:eastAsia="ja-JP"/>
              </w:rPr>
              <w:t xml:space="preserve">　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期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／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～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D210F">
              <w:rPr>
                <w:rFonts w:asciiTheme="minorEastAsia" w:hAnsiTheme="minorEastAsia" w:cs="メイリオ"/>
                <w:bCs/>
                <w:sz w:val="21"/>
                <w:szCs w:val="21"/>
              </w:rPr>
              <w:t>／</w:t>
            </w:r>
            <w:r w:rsidR="00E31BA1">
              <w:rPr>
                <w:rFonts w:asciiTheme="minorEastAsia" w:hAnsiTheme="minorEastAsia" w:cs="メイリオ" w:hint="eastAsia"/>
                <w:bCs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7AA69" w14:textId="77777777" w:rsidR="00955A5B" w:rsidRPr="000E2FF2" w:rsidRDefault="00955A5B" w:rsidP="000E2FF2">
            <w:pPr>
              <w:pStyle w:val="TableParagraph"/>
              <w:spacing w:line="322" w:lineRule="exact"/>
              <w:ind w:left="630" w:right="101" w:hanging="21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0E2FF2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1756F" w14:textId="77777777" w:rsidR="00955A5B" w:rsidRPr="007D210F" w:rsidRDefault="00955A5B" w:rsidP="000E2FF2">
            <w:pPr>
              <w:pStyle w:val="TableParagraph"/>
              <w:spacing w:line="322" w:lineRule="exact"/>
              <w:ind w:left="630" w:right="101" w:hanging="21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D210F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2DD65" w14:textId="77777777" w:rsidR="00955A5B" w:rsidRPr="007D210F" w:rsidRDefault="00955A5B" w:rsidP="000E2FF2">
            <w:pPr>
              <w:pStyle w:val="TableParagraph"/>
              <w:spacing w:line="322" w:lineRule="exact"/>
              <w:ind w:left="630" w:right="100" w:hanging="21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D210F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</w:tr>
      <w:tr w:rsidR="000E2FF2" w:rsidRPr="005E6716" w14:paraId="74A88087" w14:textId="77777777" w:rsidTr="000E2FF2">
        <w:trPr>
          <w:trHeight w:hRule="exact" w:val="366"/>
        </w:trPr>
        <w:tc>
          <w:tcPr>
            <w:tcW w:w="18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BF336" w14:textId="77777777" w:rsidR="00955A5B" w:rsidRPr="007D210F" w:rsidRDefault="00955A5B" w:rsidP="000E2FF2">
            <w:pPr>
              <w:ind w:hanging="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E2773" w14:textId="0CF607FC" w:rsidR="00955A5B" w:rsidRPr="007D210F" w:rsidRDefault="00955A5B" w:rsidP="000E2FF2">
            <w:pPr>
              <w:pStyle w:val="TableParagraph"/>
              <w:tabs>
                <w:tab w:val="left" w:pos="836"/>
                <w:tab w:val="left" w:pos="1271"/>
                <w:tab w:val="left" w:pos="1721"/>
              </w:tabs>
              <w:spacing w:line="353" w:lineRule="exact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第</w:t>
            </w:r>
            <w:r w:rsidR="00E31BA1">
              <w:rPr>
                <w:rFonts w:asciiTheme="minorEastAsia" w:hAnsiTheme="minorEastAsia" w:cs="メイリオ" w:hint="eastAsia"/>
                <w:bCs/>
                <w:w w:val="95"/>
                <w:sz w:val="21"/>
                <w:szCs w:val="21"/>
                <w:lang w:eastAsia="ja-JP"/>
              </w:rPr>
              <w:t xml:space="preserve">　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期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／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～</w:t>
            </w:r>
            <w:r w:rsidRPr="007D210F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D210F">
              <w:rPr>
                <w:rFonts w:asciiTheme="minorEastAsia" w:hAnsiTheme="minorEastAsia" w:cs="メイリオ"/>
                <w:bCs/>
                <w:sz w:val="21"/>
                <w:szCs w:val="21"/>
              </w:rPr>
              <w:t>／</w:t>
            </w:r>
            <w:r w:rsidR="00E31BA1">
              <w:rPr>
                <w:rFonts w:asciiTheme="minorEastAsia" w:hAnsiTheme="minorEastAsia" w:cs="メイリオ" w:hint="eastAsia"/>
                <w:bCs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C2F88" w14:textId="77777777" w:rsidR="00955A5B" w:rsidRPr="000E2FF2" w:rsidRDefault="00955A5B" w:rsidP="000E2FF2">
            <w:pPr>
              <w:pStyle w:val="TableParagraph"/>
              <w:spacing w:line="322" w:lineRule="exact"/>
              <w:ind w:left="630" w:right="101" w:hanging="21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0E2FF2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85C8E" w14:textId="77777777" w:rsidR="00955A5B" w:rsidRPr="007D210F" w:rsidRDefault="00955A5B" w:rsidP="000E2FF2">
            <w:pPr>
              <w:pStyle w:val="TableParagraph"/>
              <w:spacing w:line="322" w:lineRule="exact"/>
              <w:ind w:left="630" w:right="101" w:hanging="21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D210F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39FDB" w14:textId="77777777" w:rsidR="00955A5B" w:rsidRPr="007D210F" w:rsidRDefault="00955A5B" w:rsidP="000E2FF2">
            <w:pPr>
              <w:pStyle w:val="TableParagraph"/>
              <w:spacing w:line="322" w:lineRule="exact"/>
              <w:ind w:left="630" w:right="100" w:hanging="21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D210F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</w:tr>
      <w:tr w:rsidR="003F437E" w:rsidRPr="005E6716" w14:paraId="1BA755FD" w14:textId="77777777" w:rsidTr="000E2FF2">
        <w:trPr>
          <w:trHeight w:hRule="exact" w:val="680"/>
        </w:trPr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3BD5ED7" w14:textId="6DF9174A" w:rsidR="003F437E" w:rsidRPr="007D210F" w:rsidRDefault="003F437E" w:rsidP="000E2FF2">
            <w:pPr>
              <w:pStyle w:val="TableParagraph"/>
              <w:spacing w:before="48" w:line="240" w:lineRule="exact"/>
              <w:ind w:right="167" w:hanging="10"/>
              <w:jc w:val="both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  <w:proofErr w:type="spellStart"/>
            <w:r w:rsidRPr="00930577">
              <w:rPr>
                <w:rFonts w:asciiTheme="minorEastAsia" w:hAnsiTheme="minorEastAsia" w:cs="メイリオ"/>
                <w:bCs/>
                <w:spacing w:val="14"/>
                <w:sz w:val="20"/>
                <w:szCs w:val="20"/>
                <w:fitText w:val="1800" w:id="-752044544"/>
              </w:rPr>
              <w:t>主要取引金融機</w:t>
            </w:r>
            <w:r w:rsidRPr="00930577">
              <w:rPr>
                <w:rFonts w:asciiTheme="minorEastAsia" w:hAnsiTheme="minorEastAsia" w:cs="メイリオ"/>
                <w:bCs/>
                <w:spacing w:val="2"/>
                <w:sz w:val="20"/>
                <w:szCs w:val="20"/>
                <w:fitText w:val="1800" w:id="-752044544"/>
              </w:rPr>
              <w:t>関</w:t>
            </w:r>
            <w:proofErr w:type="spellEnd"/>
          </w:p>
        </w:tc>
        <w:tc>
          <w:tcPr>
            <w:tcW w:w="7799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B7326E1" w14:textId="4640CC02" w:rsidR="003F437E" w:rsidRPr="007D210F" w:rsidRDefault="003F437E" w:rsidP="000E2F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10F" w:rsidRPr="005E6716" w14:paraId="41F411C2" w14:textId="77777777" w:rsidTr="000E2FF2">
        <w:trPr>
          <w:trHeight w:val="1701"/>
        </w:trPr>
        <w:tc>
          <w:tcPr>
            <w:tcW w:w="18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83E642" w14:textId="43AF2A50" w:rsidR="007D210F" w:rsidRPr="007D210F" w:rsidRDefault="007D210F" w:rsidP="000E2FF2">
            <w:pPr>
              <w:pStyle w:val="TableParagraph"/>
              <w:ind w:hanging="10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7D210F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空家等対策に関する</w:t>
            </w:r>
          </w:p>
          <w:p w14:paraId="2BCEB79B" w14:textId="22053424" w:rsidR="007D210F" w:rsidRPr="007D210F" w:rsidRDefault="000E2FF2" w:rsidP="000E2FF2">
            <w:pPr>
              <w:pStyle w:val="TableParagraph"/>
              <w:ind w:hanging="10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地方</w:t>
            </w:r>
            <w:r w:rsidR="007D210F" w:rsidRPr="007D210F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自治体との</w:t>
            </w:r>
          </w:p>
          <w:p w14:paraId="0EA5258D" w14:textId="77777777" w:rsidR="007D210F" w:rsidRDefault="007D210F" w:rsidP="000E2FF2">
            <w:pPr>
              <w:pStyle w:val="TableParagraph"/>
              <w:ind w:hanging="10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7D210F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連携・業務実績</w:t>
            </w:r>
          </w:p>
          <w:p w14:paraId="047443BA" w14:textId="77777777" w:rsidR="00E861A2" w:rsidRDefault="00E861A2" w:rsidP="000E2FF2">
            <w:pPr>
              <w:pStyle w:val="TableParagraph"/>
              <w:ind w:hanging="10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</w:p>
          <w:p w14:paraId="7D9A92FD" w14:textId="4980D298" w:rsidR="00E861A2" w:rsidRPr="007D210F" w:rsidRDefault="00E861A2" w:rsidP="00E861A2">
            <w:pPr>
              <w:pStyle w:val="TableParagraph"/>
              <w:ind w:leftChars="-5" w:left="196" w:hanging="206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※自治体名、実施時期をご記入ください。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05EA13" w14:textId="2C177ECE" w:rsidR="000E2FF2" w:rsidRPr="007D210F" w:rsidRDefault="007D210F" w:rsidP="000E2FF2">
            <w:pPr>
              <w:pStyle w:val="TableParagraph"/>
              <w:spacing w:before="97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7D210F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連携協定</w:t>
            </w:r>
          </w:p>
        </w:tc>
        <w:tc>
          <w:tcPr>
            <w:tcW w:w="638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A3DA21" w14:textId="77777777" w:rsidR="007D210F" w:rsidRPr="007D210F" w:rsidRDefault="007D210F" w:rsidP="000E2F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D210F" w:rsidRPr="005E6716" w14:paraId="22352452" w14:textId="77777777" w:rsidTr="000E2FF2">
        <w:trPr>
          <w:trHeight w:val="1701"/>
        </w:trPr>
        <w:tc>
          <w:tcPr>
            <w:tcW w:w="18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F2B9E6" w14:textId="77777777" w:rsidR="007D210F" w:rsidRPr="007D210F" w:rsidRDefault="007D210F" w:rsidP="000E2F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41DA74B" w14:textId="31756ADE" w:rsidR="007D210F" w:rsidRDefault="007D210F" w:rsidP="000E2FF2">
            <w:pPr>
              <w:pStyle w:val="TableParagraph"/>
              <w:spacing w:before="75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空家等管理活用</w:t>
            </w:r>
          </w:p>
          <w:p w14:paraId="16D28174" w14:textId="468B12D9" w:rsidR="007D210F" w:rsidRPr="007D210F" w:rsidRDefault="007D210F" w:rsidP="000E2FF2">
            <w:pPr>
              <w:pStyle w:val="TableParagraph"/>
              <w:spacing w:before="75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7D210F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支援法人</w:t>
            </w:r>
            <w:r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の</w:t>
            </w:r>
            <w:r w:rsidRPr="007D210F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指定</w:t>
            </w:r>
          </w:p>
        </w:tc>
        <w:tc>
          <w:tcPr>
            <w:tcW w:w="6384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44D1E6" w14:textId="342FD3D2" w:rsidR="007D210F" w:rsidRPr="007D210F" w:rsidRDefault="007D210F" w:rsidP="00E861A2">
            <w:pPr>
              <w:pStyle w:val="TableParagraph"/>
              <w:ind w:right="100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</w:p>
        </w:tc>
      </w:tr>
      <w:tr w:rsidR="007D210F" w:rsidRPr="005E6716" w14:paraId="55AE0FCC" w14:textId="77777777" w:rsidTr="000E2FF2">
        <w:trPr>
          <w:trHeight w:val="1701"/>
        </w:trPr>
        <w:tc>
          <w:tcPr>
            <w:tcW w:w="18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9F2AB" w14:textId="77777777" w:rsidR="007D210F" w:rsidRPr="007D210F" w:rsidRDefault="007D210F" w:rsidP="000E2F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F55B9" w14:textId="03EF2F28" w:rsidR="007D210F" w:rsidRPr="007D210F" w:rsidRDefault="00930577" w:rsidP="000E2FF2">
            <w:pPr>
              <w:pStyle w:val="TableParagraph"/>
              <w:spacing w:before="75"/>
              <w:jc w:val="center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業務</w:t>
            </w:r>
            <w:r w:rsidR="007D210F" w:rsidRPr="007D210F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委託等</w:t>
            </w:r>
          </w:p>
        </w:tc>
        <w:tc>
          <w:tcPr>
            <w:tcW w:w="6384" w:type="dxa"/>
            <w:gridSpan w:val="5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7E9C" w14:textId="77777777" w:rsidR="007D210F" w:rsidRPr="007D210F" w:rsidRDefault="007D210F" w:rsidP="00E861A2">
            <w:pPr>
              <w:pStyle w:val="TableParagraph"/>
              <w:ind w:right="100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</w:tbl>
    <w:p w14:paraId="7B29561B" w14:textId="34A10252" w:rsidR="00955A5B" w:rsidRDefault="00955A5B" w:rsidP="006D6BE1">
      <w:pPr>
        <w:rPr>
          <w:rFonts w:asciiTheme="minorEastAsia" w:eastAsiaTheme="minorEastAsia" w:hAnsiTheme="minorEastAsia"/>
        </w:rPr>
      </w:pPr>
    </w:p>
    <w:p w14:paraId="4871FB01" w14:textId="7391728C" w:rsidR="006D6BE1" w:rsidRPr="00821B43" w:rsidRDefault="00FA2CC0" w:rsidP="006D6BE1">
      <w:pPr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lastRenderedPageBreak/>
        <w:t>（様式４</w:t>
      </w:r>
      <w:r w:rsidR="0067713C" w:rsidRPr="00821B43">
        <w:rPr>
          <w:rFonts w:asciiTheme="minorEastAsia" w:eastAsiaTheme="minorEastAsia" w:hAnsiTheme="minorEastAsia" w:hint="eastAsia"/>
          <w:color w:val="000000"/>
        </w:rPr>
        <w:t>）質問書</w:t>
      </w:r>
    </w:p>
    <w:p w14:paraId="57B7369E" w14:textId="77777777" w:rsidR="0067713C" w:rsidRPr="00821B43" w:rsidRDefault="0067713C" w:rsidP="0067713C">
      <w:pPr>
        <w:ind w:right="-18" w:firstLineChars="3141" w:firstLine="6596"/>
        <w:jc w:val="right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令和　　年　　月　　日</w:t>
      </w:r>
    </w:p>
    <w:p w14:paraId="2AB742C3" w14:textId="77777777" w:rsidR="0067713C" w:rsidRPr="00821B43" w:rsidRDefault="0067713C" w:rsidP="0067713C">
      <w:pPr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 xml:space="preserve">　　</w:t>
      </w:r>
    </w:p>
    <w:p w14:paraId="5388F3E0" w14:textId="77777777" w:rsidR="0067713C" w:rsidRPr="00821B43" w:rsidRDefault="0067713C" w:rsidP="0067713C">
      <w:pPr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横浜市長</w:t>
      </w:r>
    </w:p>
    <w:p w14:paraId="4800CBB1" w14:textId="77777777" w:rsidR="0067713C" w:rsidRPr="00821B43" w:rsidRDefault="0067713C" w:rsidP="0067713C">
      <w:pPr>
        <w:rPr>
          <w:rFonts w:asciiTheme="minorEastAsia" w:eastAsiaTheme="minorEastAsia" w:hAnsiTheme="minorEastAsia"/>
        </w:rPr>
      </w:pPr>
    </w:p>
    <w:p w14:paraId="61930DAE" w14:textId="77777777" w:rsidR="0067713C" w:rsidRPr="00821B43" w:rsidRDefault="0067713C" w:rsidP="0067713C">
      <w:pPr>
        <w:ind w:firstLineChars="2650" w:firstLine="5565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  <w:kern w:val="0"/>
        </w:rPr>
        <w:t>所　 在 　地</w:t>
      </w:r>
    </w:p>
    <w:p w14:paraId="6180B7E2" w14:textId="77777777" w:rsidR="0067713C" w:rsidRPr="00821B43" w:rsidRDefault="0067713C" w:rsidP="0067713C">
      <w:pPr>
        <w:ind w:firstLineChars="2650" w:firstLine="5565"/>
        <w:rPr>
          <w:rFonts w:asciiTheme="minorEastAsia" w:eastAsiaTheme="minorEastAsia" w:hAnsiTheme="minorEastAsia"/>
          <w:szCs w:val="21"/>
        </w:rPr>
      </w:pPr>
      <w:r w:rsidRPr="00821B43">
        <w:rPr>
          <w:rFonts w:asciiTheme="minorEastAsia" w:eastAsiaTheme="minorEastAsia" w:hAnsiTheme="minorEastAsia" w:hint="eastAsia"/>
          <w:szCs w:val="21"/>
        </w:rPr>
        <w:t>商号又は名称</w:t>
      </w:r>
    </w:p>
    <w:p w14:paraId="221B339E" w14:textId="77777777" w:rsidR="0067713C" w:rsidRPr="00821B43" w:rsidRDefault="0067713C" w:rsidP="0067713C">
      <w:pPr>
        <w:ind w:firstLineChars="2650" w:firstLine="5565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  <w:szCs w:val="21"/>
        </w:rPr>
        <w:t>代表者職氏名</w:t>
      </w:r>
    </w:p>
    <w:p w14:paraId="0897F810" w14:textId="77777777" w:rsidR="0067713C" w:rsidRPr="00821B43" w:rsidRDefault="0067713C" w:rsidP="0067713C">
      <w:pPr>
        <w:rPr>
          <w:rFonts w:asciiTheme="minorEastAsia" w:eastAsiaTheme="minorEastAsia" w:hAnsiTheme="minorEastAsia"/>
        </w:rPr>
      </w:pPr>
    </w:p>
    <w:p w14:paraId="4914321D" w14:textId="77777777" w:rsidR="0067713C" w:rsidRPr="00821B43" w:rsidRDefault="0067713C" w:rsidP="0067713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1B43">
        <w:rPr>
          <w:rFonts w:asciiTheme="minorEastAsia" w:eastAsiaTheme="minorEastAsia" w:hAnsiTheme="minorEastAsia" w:hint="eastAsia"/>
          <w:sz w:val="32"/>
          <w:szCs w:val="32"/>
        </w:rPr>
        <w:t>質　　問　　書</w:t>
      </w:r>
    </w:p>
    <w:p w14:paraId="26D35422" w14:textId="77777777" w:rsidR="0067713C" w:rsidRPr="00821B43" w:rsidRDefault="0067713C" w:rsidP="0067713C">
      <w:pPr>
        <w:rPr>
          <w:rFonts w:asciiTheme="minorEastAsia" w:eastAsiaTheme="minorEastAsia" w:hAnsiTheme="minorEastAsia"/>
        </w:rPr>
      </w:pPr>
    </w:p>
    <w:p w14:paraId="144F6EC7" w14:textId="77777777" w:rsidR="0067713C" w:rsidRPr="00821B43" w:rsidRDefault="007075D2" w:rsidP="0067713C">
      <w:pPr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件</w:t>
      </w:r>
      <w:r w:rsidR="0067713C" w:rsidRPr="00821B43">
        <w:rPr>
          <w:rFonts w:asciiTheme="minorEastAsia" w:eastAsiaTheme="minorEastAsia" w:hAnsiTheme="minorEastAsia" w:hint="eastAsia"/>
        </w:rPr>
        <w:t>名：</w:t>
      </w:r>
      <w:r w:rsidR="001872E4" w:rsidRPr="00821B43">
        <w:rPr>
          <w:rFonts w:asciiTheme="minorEastAsia" w:eastAsiaTheme="minorEastAsia" w:hAnsiTheme="minorEastAsia" w:hint="eastAsia"/>
        </w:rPr>
        <w:t>横浜市ワンストップ・伴走支援型空家の相談窓口</w:t>
      </w:r>
    </w:p>
    <w:p w14:paraId="46597447" w14:textId="77777777" w:rsidR="0067713C" w:rsidRPr="00821B43" w:rsidRDefault="0067713C" w:rsidP="0067713C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7713C" w:rsidRPr="00821B43" w14:paraId="3FF0CE7C" w14:textId="77777777" w:rsidTr="00FF007A">
        <w:tc>
          <w:tcPr>
            <w:tcW w:w="9889" w:type="dxa"/>
          </w:tcPr>
          <w:p w14:paraId="70CE932B" w14:textId="77777777" w:rsidR="0067713C" w:rsidRPr="00821B43" w:rsidRDefault="0067713C" w:rsidP="00FF007A">
            <w:pPr>
              <w:jc w:val="center"/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質　　問　　事　　項</w:t>
            </w:r>
          </w:p>
        </w:tc>
      </w:tr>
      <w:tr w:rsidR="0067713C" w:rsidRPr="00821B43" w14:paraId="4E9FD0C2" w14:textId="77777777" w:rsidTr="001872E4">
        <w:trPr>
          <w:trHeight w:val="6713"/>
        </w:trPr>
        <w:tc>
          <w:tcPr>
            <w:tcW w:w="9889" w:type="dxa"/>
          </w:tcPr>
          <w:p w14:paraId="142E3A40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4C7D5C80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00527DA2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77AA6F3D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607A6AA0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535960E7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26E76386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15E1CAD9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122F9F08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47F4B239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11661704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148DB3EC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1B3C1271" w14:textId="77777777" w:rsidR="0067713C" w:rsidRPr="00821B43" w:rsidRDefault="0067713C" w:rsidP="00FF007A">
            <w:pPr>
              <w:rPr>
                <w:rFonts w:asciiTheme="minorEastAsia" w:eastAsiaTheme="minorEastAsia" w:hAnsiTheme="minorEastAsia"/>
              </w:rPr>
            </w:pPr>
          </w:p>
          <w:p w14:paraId="6A9C4B3F" w14:textId="77777777" w:rsidR="001872E4" w:rsidRPr="00821B43" w:rsidRDefault="001872E4" w:rsidP="00FF007A">
            <w:pPr>
              <w:rPr>
                <w:rFonts w:asciiTheme="minorEastAsia" w:eastAsiaTheme="minorEastAsia" w:hAnsiTheme="minorEastAsia"/>
              </w:rPr>
            </w:pPr>
          </w:p>
          <w:p w14:paraId="08FF93B2" w14:textId="77777777" w:rsidR="001872E4" w:rsidRPr="00821B43" w:rsidRDefault="001872E4" w:rsidP="00FF007A">
            <w:pPr>
              <w:rPr>
                <w:rFonts w:asciiTheme="minorEastAsia" w:eastAsiaTheme="minorEastAsia" w:hAnsiTheme="minorEastAsia"/>
              </w:rPr>
            </w:pPr>
          </w:p>
          <w:p w14:paraId="4FD1C50B" w14:textId="77777777" w:rsidR="001872E4" w:rsidRPr="00821B43" w:rsidRDefault="001872E4" w:rsidP="00FF007A">
            <w:pPr>
              <w:rPr>
                <w:rFonts w:asciiTheme="minorEastAsia" w:eastAsiaTheme="minorEastAsia" w:hAnsiTheme="minorEastAsia"/>
              </w:rPr>
            </w:pPr>
          </w:p>
          <w:p w14:paraId="3D81055F" w14:textId="77777777" w:rsidR="001872E4" w:rsidRPr="00821B43" w:rsidRDefault="001872E4" w:rsidP="00FF007A">
            <w:pPr>
              <w:rPr>
                <w:rFonts w:asciiTheme="minorEastAsia" w:eastAsiaTheme="minorEastAsia" w:hAnsiTheme="minorEastAsia"/>
              </w:rPr>
            </w:pPr>
          </w:p>
          <w:p w14:paraId="19B7E734" w14:textId="77777777" w:rsidR="001872E4" w:rsidRPr="00821B43" w:rsidRDefault="001872E4" w:rsidP="00FF007A">
            <w:pPr>
              <w:rPr>
                <w:rFonts w:asciiTheme="minorEastAsia" w:eastAsiaTheme="minorEastAsia" w:hAnsiTheme="minorEastAsia"/>
              </w:rPr>
            </w:pPr>
          </w:p>
          <w:p w14:paraId="3F2D79A0" w14:textId="77777777" w:rsidR="001872E4" w:rsidRPr="00821B43" w:rsidRDefault="001872E4" w:rsidP="00FF007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4186FF3" w14:textId="77777777" w:rsidR="0067713C" w:rsidRPr="00821B43" w:rsidRDefault="0067713C" w:rsidP="0067713C">
      <w:pPr>
        <w:rPr>
          <w:rFonts w:asciiTheme="minorEastAsia" w:eastAsiaTheme="minorEastAsia" w:hAnsiTheme="minorEastAsia"/>
        </w:rPr>
      </w:pPr>
    </w:p>
    <w:p w14:paraId="188BB670" w14:textId="77777777" w:rsidR="001872E4" w:rsidRPr="00821B43" w:rsidRDefault="001872E4" w:rsidP="0067713C">
      <w:pPr>
        <w:rPr>
          <w:rFonts w:asciiTheme="minorEastAsia" w:eastAsiaTheme="minorEastAsia" w:hAnsiTheme="minorEastAsia"/>
        </w:rPr>
      </w:pPr>
    </w:p>
    <w:p w14:paraId="42E2B583" w14:textId="77777777" w:rsidR="0067713C" w:rsidRPr="00821B43" w:rsidRDefault="0067713C" w:rsidP="0067713C">
      <w:pPr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※質問がない場合は質問書の提出は不要です。</w:t>
      </w:r>
    </w:p>
    <w:p w14:paraId="0E5A3FBB" w14:textId="291056CB" w:rsidR="0067713C" w:rsidRPr="00821B43" w:rsidRDefault="008D7CC4" w:rsidP="0067713C">
      <w:pPr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※枠に入らない場合は、別紙に記載し、提出することができます。</w:t>
      </w:r>
    </w:p>
    <w:p w14:paraId="374B93F1" w14:textId="77777777" w:rsidR="006D6BE1" w:rsidRPr="00821B43" w:rsidRDefault="006D6BE1" w:rsidP="006D6BE1">
      <w:pPr>
        <w:rPr>
          <w:rFonts w:asciiTheme="minorEastAsia" w:eastAsiaTheme="minorEastAsia" w:hAnsiTheme="minorEastAsia"/>
        </w:rPr>
      </w:pPr>
    </w:p>
    <w:p w14:paraId="6977686E" w14:textId="13B64E63" w:rsidR="006D6BE1" w:rsidRPr="00821B43" w:rsidRDefault="00FA2CC0" w:rsidP="006D6BE1">
      <w:pPr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lastRenderedPageBreak/>
        <w:t>（様式５</w:t>
      </w:r>
      <w:r w:rsidR="006D6BE1" w:rsidRPr="00821B43">
        <w:rPr>
          <w:rFonts w:asciiTheme="minorEastAsia" w:eastAsiaTheme="minorEastAsia" w:hAnsiTheme="minorEastAsia" w:hint="eastAsia"/>
          <w:color w:val="000000"/>
        </w:rPr>
        <w:t>）提案書（表紙）</w:t>
      </w:r>
    </w:p>
    <w:p w14:paraId="24EE22AC" w14:textId="77777777" w:rsidR="000813CC" w:rsidRPr="00821B43" w:rsidRDefault="000813CC" w:rsidP="000813CC">
      <w:pPr>
        <w:jc w:val="right"/>
        <w:rPr>
          <w:rFonts w:asciiTheme="minorEastAsia" w:eastAsiaTheme="minorEastAsia" w:hAnsiTheme="minorEastAsia"/>
        </w:rPr>
      </w:pPr>
    </w:p>
    <w:p w14:paraId="5EB4EABD" w14:textId="77777777" w:rsidR="000813CC" w:rsidRPr="00821B43" w:rsidRDefault="000813CC" w:rsidP="000813CC">
      <w:pPr>
        <w:jc w:val="right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令和　年　月　日</w:t>
      </w:r>
    </w:p>
    <w:p w14:paraId="5D9E2EB9" w14:textId="77777777" w:rsidR="000813CC" w:rsidRPr="00821B43" w:rsidRDefault="000813CC" w:rsidP="000813CC">
      <w:pPr>
        <w:jc w:val="right"/>
        <w:rPr>
          <w:rFonts w:asciiTheme="minorEastAsia" w:eastAsiaTheme="minorEastAsia" w:hAnsiTheme="minorEastAsia"/>
        </w:rPr>
      </w:pPr>
    </w:p>
    <w:p w14:paraId="187355C9" w14:textId="77777777" w:rsidR="000813CC" w:rsidRPr="00821B43" w:rsidRDefault="000813CC" w:rsidP="000813CC">
      <w:pPr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横浜市長</w:t>
      </w:r>
    </w:p>
    <w:p w14:paraId="1BAECD0C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  <w:kern w:val="0"/>
        </w:rPr>
        <w:t>所　 在 　地</w:t>
      </w:r>
    </w:p>
    <w:p w14:paraId="1BFD14B6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szCs w:val="21"/>
        </w:rPr>
      </w:pPr>
      <w:r w:rsidRPr="00821B43">
        <w:rPr>
          <w:rFonts w:asciiTheme="minorEastAsia" w:eastAsiaTheme="minorEastAsia" w:hAnsiTheme="minorEastAsia" w:hint="eastAsia"/>
          <w:szCs w:val="21"/>
        </w:rPr>
        <w:t>商号又は名称</w:t>
      </w:r>
    </w:p>
    <w:p w14:paraId="57104B4E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sz w:val="16"/>
          <w:szCs w:val="16"/>
        </w:rPr>
      </w:pPr>
      <w:r w:rsidRPr="00821B43">
        <w:rPr>
          <w:rFonts w:asciiTheme="minorEastAsia" w:eastAsiaTheme="minorEastAsia" w:hAnsiTheme="minorEastAsia" w:hint="eastAsia"/>
          <w:szCs w:val="21"/>
        </w:rPr>
        <w:t>代表者職氏名</w:t>
      </w:r>
      <w:r w:rsidRPr="00821B43">
        <w:rPr>
          <w:rFonts w:asciiTheme="minorEastAsia" w:eastAsiaTheme="minorEastAsia" w:hAnsiTheme="minorEastAsia" w:hint="eastAsia"/>
          <w:sz w:val="16"/>
          <w:szCs w:val="16"/>
        </w:rPr>
        <w:t xml:space="preserve">　　　　</w:t>
      </w:r>
    </w:p>
    <w:p w14:paraId="2725CA3A" w14:textId="77777777" w:rsidR="000813CC" w:rsidRPr="00821B43" w:rsidRDefault="000813CC" w:rsidP="000813CC">
      <w:pPr>
        <w:rPr>
          <w:rFonts w:asciiTheme="minorEastAsia" w:eastAsiaTheme="minorEastAsia" w:hAnsiTheme="minorEastAsia"/>
        </w:rPr>
      </w:pPr>
    </w:p>
    <w:p w14:paraId="6FCBD335" w14:textId="77777777" w:rsidR="000813CC" w:rsidRPr="00821B43" w:rsidRDefault="000813CC" w:rsidP="000813CC">
      <w:pPr>
        <w:rPr>
          <w:rFonts w:asciiTheme="minorEastAsia" w:eastAsiaTheme="minorEastAsia" w:hAnsiTheme="minorEastAsia"/>
          <w:color w:val="000000"/>
        </w:rPr>
      </w:pPr>
    </w:p>
    <w:p w14:paraId="797284AC" w14:textId="77777777" w:rsidR="000813CC" w:rsidRPr="00821B43" w:rsidRDefault="000813CC" w:rsidP="000813C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1B43">
        <w:rPr>
          <w:rFonts w:asciiTheme="minorEastAsia" w:eastAsiaTheme="minorEastAsia" w:hAnsiTheme="minorEastAsia" w:hint="eastAsia"/>
          <w:sz w:val="32"/>
          <w:szCs w:val="32"/>
        </w:rPr>
        <w:t>提　案　書</w:t>
      </w:r>
    </w:p>
    <w:p w14:paraId="3958B465" w14:textId="77777777" w:rsidR="000813CC" w:rsidRPr="00821B43" w:rsidRDefault="000813CC" w:rsidP="000813CC">
      <w:pPr>
        <w:rPr>
          <w:rFonts w:asciiTheme="minorEastAsia" w:eastAsiaTheme="minorEastAsia" w:hAnsiTheme="minorEastAsia"/>
        </w:rPr>
      </w:pPr>
    </w:p>
    <w:p w14:paraId="1B0D4E8D" w14:textId="77777777" w:rsidR="000813CC" w:rsidRPr="00821B43" w:rsidRDefault="000813CC" w:rsidP="000813CC">
      <w:pPr>
        <w:rPr>
          <w:rFonts w:asciiTheme="minorEastAsia" w:eastAsiaTheme="minorEastAsia" w:hAnsiTheme="minorEastAsia"/>
        </w:rPr>
      </w:pPr>
    </w:p>
    <w:p w14:paraId="688B321D" w14:textId="77777777" w:rsidR="000813CC" w:rsidRPr="00821B43" w:rsidRDefault="000813CC" w:rsidP="000813CC">
      <w:pPr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 xml:space="preserve">　次の件について、提案書を提出します。</w:t>
      </w:r>
    </w:p>
    <w:p w14:paraId="3F0E79E5" w14:textId="77777777" w:rsidR="000813CC" w:rsidRPr="00821B43" w:rsidRDefault="000813CC" w:rsidP="000813CC">
      <w:pPr>
        <w:rPr>
          <w:rFonts w:asciiTheme="minorEastAsia" w:eastAsiaTheme="minorEastAsia" w:hAnsiTheme="minorEastAsia"/>
        </w:rPr>
      </w:pPr>
    </w:p>
    <w:p w14:paraId="29672D98" w14:textId="77777777" w:rsidR="000813CC" w:rsidRPr="00821B43" w:rsidRDefault="000813CC" w:rsidP="000813CC">
      <w:pPr>
        <w:ind w:firstLineChars="100" w:firstLine="210"/>
        <w:rPr>
          <w:rFonts w:asciiTheme="minorEastAsia" w:eastAsiaTheme="minorEastAsia" w:hAnsiTheme="minorEastAsia"/>
        </w:rPr>
      </w:pPr>
      <w:r w:rsidRPr="00821B43">
        <w:rPr>
          <w:rFonts w:asciiTheme="minorEastAsia" w:eastAsiaTheme="minorEastAsia" w:hAnsiTheme="minorEastAsia" w:hint="eastAsia"/>
        </w:rPr>
        <w:t>件名：</w:t>
      </w:r>
      <w:r w:rsidR="001872E4" w:rsidRPr="00821B43">
        <w:rPr>
          <w:rFonts w:asciiTheme="minorEastAsia" w:eastAsiaTheme="minorEastAsia" w:hAnsiTheme="minorEastAsia" w:hint="eastAsia"/>
        </w:rPr>
        <w:t>横浜市ワンストップ・伴走支援型空家の相談窓口</w:t>
      </w:r>
    </w:p>
    <w:p w14:paraId="764CED2B" w14:textId="77777777" w:rsidR="001872E4" w:rsidRPr="00821B43" w:rsidRDefault="001872E4" w:rsidP="000813CC">
      <w:pPr>
        <w:rPr>
          <w:rFonts w:asciiTheme="minorEastAsia" w:eastAsiaTheme="minorEastAsia" w:hAnsiTheme="minorEastAsia"/>
        </w:rPr>
      </w:pPr>
    </w:p>
    <w:p w14:paraId="0033795F" w14:textId="77777777" w:rsidR="001872E4" w:rsidRPr="00821B43" w:rsidRDefault="001872E4" w:rsidP="000813CC">
      <w:pPr>
        <w:rPr>
          <w:rFonts w:asciiTheme="minorEastAsia" w:eastAsiaTheme="minorEastAsia" w:hAnsiTheme="minorEastAsia"/>
        </w:rPr>
      </w:pPr>
    </w:p>
    <w:p w14:paraId="51C3D09B" w14:textId="77777777" w:rsidR="000813CC" w:rsidRPr="00821B43" w:rsidRDefault="000813CC" w:rsidP="000813CC">
      <w:pPr>
        <w:rPr>
          <w:rFonts w:asciiTheme="minorEastAsia" w:eastAsiaTheme="minorEastAsia" w:hAnsiTheme="minorEastAsia"/>
        </w:rPr>
      </w:pPr>
    </w:p>
    <w:p w14:paraId="6026B2C2" w14:textId="77777777" w:rsidR="000813CC" w:rsidRPr="00821B43" w:rsidRDefault="000813CC" w:rsidP="000813CC">
      <w:pPr>
        <w:rPr>
          <w:rFonts w:asciiTheme="minorEastAsia" w:eastAsiaTheme="minorEastAsia" w:hAnsiTheme="minorEastAsia"/>
        </w:rPr>
      </w:pPr>
    </w:p>
    <w:p w14:paraId="47A4ACA5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color w:val="000000"/>
        </w:rPr>
      </w:pPr>
    </w:p>
    <w:p w14:paraId="13800C90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color w:val="000000"/>
        </w:rPr>
      </w:pPr>
    </w:p>
    <w:p w14:paraId="326EA2E4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color w:val="000000"/>
        </w:rPr>
      </w:pPr>
    </w:p>
    <w:p w14:paraId="596BCF9B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color w:val="000000"/>
        </w:rPr>
      </w:pPr>
    </w:p>
    <w:p w14:paraId="180851CA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color w:val="000000"/>
        </w:rPr>
      </w:pPr>
    </w:p>
    <w:p w14:paraId="12367C1E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color w:val="000000"/>
        </w:rPr>
      </w:pPr>
    </w:p>
    <w:p w14:paraId="4F44342F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color w:val="000000"/>
        </w:rPr>
      </w:pPr>
    </w:p>
    <w:p w14:paraId="0692CC24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color w:val="000000"/>
        </w:rPr>
      </w:pPr>
    </w:p>
    <w:p w14:paraId="48AE251E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color w:val="000000"/>
        </w:rPr>
      </w:pPr>
    </w:p>
    <w:p w14:paraId="5BD2D7E6" w14:textId="77777777" w:rsidR="000813CC" w:rsidRPr="00821B43" w:rsidRDefault="000813CC" w:rsidP="000813CC">
      <w:pPr>
        <w:ind w:firstLineChars="2700" w:firstLine="5670"/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t>連絡担当者</w:t>
      </w:r>
    </w:p>
    <w:p w14:paraId="42B170E4" w14:textId="77777777" w:rsidR="000813CC" w:rsidRPr="00821B43" w:rsidRDefault="000813CC" w:rsidP="000813CC">
      <w:pPr>
        <w:ind w:firstLineChars="2902" w:firstLine="6094"/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t>所属</w:t>
      </w:r>
    </w:p>
    <w:p w14:paraId="2C44A89B" w14:textId="77777777" w:rsidR="000813CC" w:rsidRPr="00821B43" w:rsidRDefault="000813CC" w:rsidP="000813CC">
      <w:pPr>
        <w:ind w:firstLineChars="2902" w:firstLine="6094"/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t>氏名</w:t>
      </w:r>
    </w:p>
    <w:p w14:paraId="61050A9D" w14:textId="77777777" w:rsidR="000813CC" w:rsidRPr="00821B43" w:rsidRDefault="000813CC" w:rsidP="000813CC">
      <w:pPr>
        <w:ind w:firstLineChars="2902" w:firstLine="6094"/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t>電話</w:t>
      </w:r>
    </w:p>
    <w:p w14:paraId="19750DBE" w14:textId="77777777" w:rsidR="000813CC" w:rsidRPr="00821B43" w:rsidRDefault="000813CC" w:rsidP="000813CC">
      <w:pPr>
        <w:ind w:firstLineChars="2902" w:firstLine="6094"/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t>E－mail</w:t>
      </w:r>
    </w:p>
    <w:p w14:paraId="3A9CEA4C" w14:textId="77777777" w:rsidR="000813CC" w:rsidRPr="00821B43" w:rsidRDefault="000813CC" w:rsidP="000813CC">
      <w:pPr>
        <w:rPr>
          <w:rFonts w:asciiTheme="minorEastAsia" w:eastAsiaTheme="minorEastAsia" w:hAnsiTheme="minorEastAsia"/>
        </w:rPr>
      </w:pPr>
    </w:p>
    <w:p w14:paraId="30D528E5" w14:textId="77777777" w:rsidR="001872E4" w:rsidRPr="00821B43" w:rsidRDefault="001872E4" w:rsidP="000813CC">
      <w:pPr>
        <w:rPr>
          <w:rFonts w:asciiTheme="minorEastAsia" w:eastAsiaTheme="minorEastAsia" w:hAnsiTheme="minorEastAsia"/>
        </w:rPr>
      </w:pPr>
    </w:p>
    <w:p w14:paraId="0A1DC415" w14:textId="4DCBA036" w:rsidR="001872E4" w:rsidRDefault="001872E4" w:rsidP="000813CC">
      <w:pPr>
        <w:rPr>
          <w:rFonts w:asciiTheme="minorEastAsia" w:eastAsiaTheme="minorEastAsia" w:hAnsiTheme="minorEastAsia"/>
        </w:rPr>
      </w:pPr>
    </w:p>
    <w:p w14:paraId="17CE1DF9" w14:textId="77777777" w:rsidR="000E2FF2" w:rsidRPr="00821B43" w:rsidRDefault="000E2FF2" w:rsidP="000813CC">
      <w:pPr>
        <w:rPr>
          <w:rFonts w:asciiTheme="minorEastAsia" w:eastAsiaTheme="minorEastAsia" w:hAnsiTheme="minorEastAsia"/>
        </w:rPr>
      </w:pPr>
    </w:p>
    <w:p w14:paraId="47848D23" w14:textId="797D5AA4" w:rsidR="006B5CD1" w:rsidRPr="00821B43" w:rsidRDefault="00FA2CC0" w:rsidP="006B5CD1">
      <w:pPr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lastRenderedPageBreak/>
        <w:t>（様式６</w:t>
      </w:r>
      <w:r w:rsidR="0029649C" w:rsidRPr="00821B43">
        <w:rPr>
          <w:rFonts w:asciiTheme="minorEastAsia" w:eastAsiaTheme="minorEastAsia" w:hAnsiTheme="minorEastAsia" w:hint="eastAsia"/>
          <w:color w:val="000000"/>
        </w:rPr>
        <w:t>）</w:t>
      </w:r>
      <w:r w:rsidR="00995430" w:rsidRPr="00821B43">
        <w:rPr>
          <w:rFonts w:asciiTheme="minorEastAsia" w:eastAsiaTheme="minorEastAsia" w:hAnsiTheme="minorEastAsia" w:hint="eastAsia"/>
          <w:color w:val="000000"/>
        </w:rPr>
        <w:t>事業計画書⑴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6B5CD1" w:rsidRPr="00821B43" w14:paraId="19889C5C" w14:textId="77777777" w:rsidTr="00BF6E35">
        <w:trPr>
          <w:trHeight w:val="336"/>
        </w:trPr>
        <w:tc>
          <w:tcPr>
            <w:tcW w:w="5000" w:type="pct"/>
            <w:shd w:val="clear" w:color="auto" w:fill="auto"/>
          </w:tcPr>
          <w:p w14:paraId="46BB4666" w14:textId="49AC6848" w:rsidR="00231395" w:rsidRPr="00821B43" w:rsidRDefault="006B5CD1" w:rsidP="00231395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事業主体</w:t>
            </w:r>
          </w:p>
        </w:tc>
      </w:tr>
      <w:tr w:rsidR="006B5CD1" w:rsidRPr="00821B43" w14:paraId="30F7AAF3" w14:textId="77777777" w:rsidTr="0007272D">
        <w:trPr>
          <w:trHeight w:val="13027"/>
        </w:trPr>
        <w:tc>
          <w:tcPr>
            <w:tcW w:w="5000" w:type="pct"/>
            <w:shd w:val="clear" w:color="auto" w:fill="auto"/>
          </w:tcPr>
          <w:p w14:paraId="695D276C" w14:textId="604A76EF" w:rsidR="006B5CD1" w:rsidRPr="00821B43" w:rsidRDefault="006B5CD1" w:rsidP="00FF007A">
            <w:pPr>
              <w:rPr>
                <w:rFonts w:asciiTheme="minorEastAsia" w:eastAsiaTheme="minorEastAsia" w:hAnsiTheme="minorEastAsia"/>
              </w:rPr>
            </w:pPr>
          </w:p>
          <w:p w14:paraId="5F533261" w14:textId="23C1915B" w:rsidR="00E80714" w:rsidRPr="00821B43" w:rsidRDefault="00BF6E35" w:rsidP="00FF007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F8AABC5" wp14:editId="02D3E2E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44450</wp:posOffset>
                      </wp:positionV>
                      <wp:extent cx="6086520" cy="190500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652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05C773" w14:textId="77777777" w:rsidR="00BF6E35" w:rsidRPr="00821B43" w:rsidRDefault="00BF6E35" w:rsidP="00BF6E35">
                                  <w:pPr>
                                    <w:ind w:firstLineChars="100" w:firstLine="21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下記について枠内に記載してください。</w:t>
                                  </w:r>
                                </w:p>
                                <w:p w14:paraId="34C17419" w14:textId="77777777" w:rsidR="00BF6E35" w:rsidRPr="00821B43" w:rsidRDefault="00BF6E35" w:rsidP="00BF6E35">
                                  <w:pPr>
                                    <w:ind w:left="630" w:hangingChars="300" w:hanging="63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・事業遂行にあたる人員体制（予定される責任者及び担当者の職種、人数、担当業務等）</w:t>
                                  </w:r>
                                </w:p>
                                <w:p w14:paraId="7C8FBD84" w14:textId="5F574349" w:rsidR="00BF6E35" w:rsidRPr="00821B43" w:rsidRDefault="000E2FF2" w:rsidP="00BF6E35">
                                  <w:pPr>
                                    <w:ind w:firstLineChars="100" w:firstLine="21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・事業実績等（地方</w:t>
                                  </w:r>
                                  <w:r w:rsidR="00BF6E35"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自治体との類似実績、法人独自の空家の相談窓口実績等）</w:t>
                                  </w:r>
                                </w:p>
                                <w:p w14:paraId="31667A5F" w14:textId="77777777" w:rsidR="00BF6E35" w:rsidRPr="00821B43" w:rsidRDefault="00BF6E35" w:rsidP="00BF6E35">
                                  <w:pPr>
                                    <w:ind w:firstLineChars="100" w:firstLine="21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・法人の継続性について財務状況、業績の説明</w:t>
                                  </w:r>
                                </w:p>
                                <w:p w14:paraId="69CE3ED0" w14:textId="7B34014C" w:rsidR="00BF6E35" w:rsidRDefault="00BF6E35" w:rsidP="00BF6E35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・情報セキュリティについて第三者機関による認証や取組等</w:t>
                                  </w:r>
                                </w:p>
                                <w:p w14:paraId="5E696DC7" w14:textId="77777777" w:rsidR="0007272D" w:rsidRDefault="00BF6E35" w:rsidP="0007272D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48D92992" w14:textId="6E6A777C" w:rsidR="0007272D" w:rsidRDefault="00BF6E35" w:rsidP="0007272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この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注書は</w:t>
                                  </w:r>
                                  <w:r w:rsidR="0007272D">
                                    <w:t>削除して</w:t>
                                  </w:r>
                                  <w:r w:rsidR="0007272D">
                                    <w:rPr>
                                      <w:rFonts w:hint="eastAsia"/>
                                    </w:rPr>
                                    <w:t>使用してください</w:t>
                                  </w:r>
                                  <w:r w:rsidR="0007272D">
                                    <w:t>。</w:t>
                                  </w:r>
                                </w:p>
                                <w:p w14:paraId="7B0D88D5" w14:textId="77777777" w:rsidR="0007272D" w:rsidRPr="00821B43" w:rsidRDefault="0007272D" w:rsidP="0007272D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</w:pPr>
                                  <w:r w:rsidRPr="00821B43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/>
                                    </w:rPr>
                                    <w:t>※提案者名を記載しないでください。</w:t>
                                  </w:r>
                                </w:p>
                                <w:p w14:paraId="0C56DA9E" w14:textId="77777777" w:rsidR="0007272D" w:rsidRPr="0007272D" w:rsidRDefault="0007272D" w:rsidP="00BF6E35">
                                  <w:pPr>
                                    <w:ind w:firstLineChars="100" w:firstLine="21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AAB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.35pt;margin-top:3.5pt;width:479.25pt;height:1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" fillcolor="white [3201]" strokeweight=".5pt">
                      <v:textbox>
                        <w:txbxContent>
                          <w:p w14:paraId="6C05C773" w14:textId="77777777" w:rsidR="00BF6E35" w:rsidRPr="00821B43" w:rsidRDefault="00BF6E35" w:rsidP="00BF6E35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>下記について枠内に記載してください。</w:t>
                            </w:r>
                          </w:p>
                          <w:p w14:paraId="34C17419" w14:textId="77777777" w:rsidR="00BF6E35" w:rsidRPr="00821B43" w:rsidRDefault="00BF6E35" w:rsidP="00BF6E35">
                            <w:pPr>
                              <w:ind w:left="630" w:hangingChars="300" w:hanging="63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・事業遂行にあたる人員体制（予定される責任者及び担当者の職種、人数、担当業務等）</w:t>
                            </w:r>
                          </w:p>
                          <w:p w14:paraId="7C8FBD84" w14:textId="5F574349" w:rsidR="00BF6E35" w:rsidRPr="00821B43" w:rsidRDefault="000E2FF2" w:rsidP="00BF6E35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・事業実績等（地方</w:t>
                            </w:r>
                            <w:r w:rsidR="00BF6E35"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>自治体との類似実績、法人独自の空家の相談窓口実績等）</w:t>
                            </w:r>
                          </w:p>
                          <w:p w14:paraId="31667A5F" w14:textId="77777777" w:rsidR="00BF6E35" w:rsidRPr="00821B43" w:rsidRDefault="00BF6E35" w:rsidP="00BF6E35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>・法人の継続性について財務状況、業績の説明</w:t>
                            </w:r>
                          </w:p>
                          <w:p w14:paraId="69CE3ED0" w14:textId="7B34014C" w:rsidR="00BF6E35" w:rsidRDefault="00BF6E35" w:rsidP="00BF6E3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・情報セキュリティについて第三者機関による認証や取組等</w:t>
                            </w:r>
                          </w:p>
                          <w:p w14:paraId="5E696DC7" w14:textId="77777777" w:rsidR="0007272D" w:rsidRDefault="00BF6E35" w:rsidP="0007272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8D92992" w14:textId="6E6A777C" w:rsidR="0007272D" w:rsidRDefault="00BF6E35" w:rsidP="0007272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この</w:t>
                            </w:r>
                            <w:r>
                              <w:rPr>
                                <w:rFonts w:hint="eastAsia"/>
                              </w:rPr>
                              <w:t>注書は</w:t>
                            </w:r>
                            <w:r w:rsidR="0007272D">
                              <w:t>削除して</w:t>
                            </w:r>
                            <w:r w:rsidR="0007272D">
                              <w:rPr>
                                <w:rFonts w:hint="eastAsia"/>
                              </w:rPr>
                              <w:t>使用してください</w:t>
                            </w:r>
                            <w:r w:rsidR="0007272D">
                              <w:t>。</w:t>
                            </w:r>
                          </w:p>
                          <w:p w14:paraId="7B0D88D5" w14:textId="77777777" w:rsidR="0007272D" w:rsidRPr="00821B43" w:rsidRDefault="0007272D" w:rsidP="0007272D">
                            <w:pPr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821B43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</w:rPr>
                              <w:t>※提案者名を記載しないでください。</w:t>
                            </w:r>
                          </w:p>
                          <w:p w14:paraId="0C56DA9E" w14:textId="77777777" w:rsidR="0007272D" w:rsidRPr="0007272D" w:rsidRDefault="0007272D" w:rsidP="00BF6E35">
                            <w:pPr>
                              <w:ind w:firstLineChars="100" w:firstLine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38642D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2BAF1833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74759F96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1EFB546B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47F8E368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4995AEB9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169CD9ED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182F14F3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705AA2AC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35C0D000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16573F64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06658CEF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1FBAEEEB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15C3A265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7D24A561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74337C6B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072C7FAE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78FFF7D4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5F97DC5F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48AC2A91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17C643EA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1ACFC8EB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4625A919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5C80568A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7AC591F6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53597370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240D4677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563B04E0" w14:textId="77777777" w:rsidR="00E80714" w:rsidRPr="00821B43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7FDBAC72" w14:textId="77777777" w:rsidR="00E80714" w:rsidRDefault="00E80714" w:rsidP="00FF007A">
            <w:pPr>
              <w:rPr>
                <w:rFonts w:asciiTheme="minorEastAsia" w:eastAsiaTheme="minorEastAsia" w:hAnsiTheme="minorEastAsia"/>
              </w:rPr>
            </w:pPr>
          </w:p>
          <w:p w14:paraId="50E874AE" w14:textId="77777777" w:rsidR="0007272D" w:rsidRDefault="0007272D" w:rsidP="00FF007A">
            <w:pPr>
              <w:rPr>
                <w:rFonts w:asciiTheme="minorEastAsia" w:eastAsiaTheme="minorEastAsia" w:hAnsiTheme="minorEastAsia"/>
              </w:rPr>
            </w:pPr>
          </w:p>
          <w:p w14:paraId="71064031" w14:textId="77777777" w:rsidR="0007272D" w:rsidRDefault="0007272D" w:rsidP="00FF007A">
            <w:pPr>
              <w:rPr>
                <w:rFonts w:asciiTheme="minorEastAsia" w:eastAsiaTheme="minorEastAsia" w:hAnsiTheme="minorEastAsia"/>
              </w:rPr>
            </w:pPr>
          </w:p>
          <w:p w14:paraId="0FF16F5D" w14:textId="77777777" w:rsidR="0007272D" w:rsidRDefault="0007272D" w:rsidP="00FF007A">
            <w:pPr>
              <w:rPr>
                <w:rFonts w:asciiTheme="minorEastAsia" w:eastAsiaTheme="minorEastAsia" w:hAnsiTheme="minorEastAsia"/>
              </w:rPr>
            </w:pPr>
          </w:p>
          <w:p w14:paraId="7EC0BFC1" w14:textId="77777777" w:rsidR="0007272D" w:rsidRDefault="0007272D" w:rsidP="00FF007A">
            <w:pPr>
              <w:rPr>
                <w:rFonts w:asciiTheme="minorEastAsia" w:eastAsiaTheme="minorEastAsia" w:hAnsiTheme="minorEastAsia"/>
              </w:rPr>
            </w:pPr>
          </w:p>
          <w:p w14:paraId="06BFFC13" w14:textId="77777777" w:rsidR="0007272D" w:rsidRDefault="0007272D" w:rsidP="00FF007A">
            <w:pPr>
              <w:rPr>
                <w:rFonts w:asciiTheme="minorEastAsia" w:eastAsiaTheme="minorEastAsia" w:hAnsiTheme="minorEastAsia"/>
              </w:rPr>
            </w:pPr>
          </w:p>
          <w:p w14:paraId="28E33F14" w14:textId="43895649" w:rsidR="0007272D" w:rsidRPr="00821B43" w:rsidRDefault="0007272D" w:rsidP="00FF007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865E719" w14:textId="5316E57E" w:rsidR="00F23579" w:rsidRPr="00821B43" w:rsidRDefault="00FA2CC0" w:rsidP="00F23579">
      <w:pPr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lastRenderedPageBreak/>
        <w:t>（様式７</w:t>
      </w:r>
      <w:r w:rsidR="00995430" w:rsidRPr="00821B43">
        <w:rPr>
          <w:rFonts w:asciiTheme="minorEastAsia" w:eastAsiaTheme="minorEastAsia" w:hAnsiTheme="minorEastAsia" w:hint="eastAsia"/>
          <w:color w:val="000000"/>
        </w:rPr>
        <w:t>）事業計画書⑵</w:t>
      </w:r>
      <w:r w:rsidR="002E1E7E" w:rsidRPr="00821B43">
        <w:rPr>
          <w:rFonts w:asciiTheme="minorEastAsia" w:eastAsiaTheme="minorEastAsia" w:hAnsiTheme="minorEastAsia" w:hint="eastAsia"/>
          <w:color w:val="000000"/>
        </w:rPr>
        <w:t>（1/2）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F23579" w:rsidRPr="00821B43" w14:paraId="12B9146E" w14:textId="77777777" w:rsidTr="00BF6E35">
        <w:trPr>
          <w:trHeight w:val="336"/>
        </w:trPr>
        <w:tc>
          <w:tcPr>
            <w:tcW w:w="5000" w:type="pct"/>
            <w:shd w:val="clear" w:color="auto" w:fill="auto"/>
          </w:tcPr>
          <w:p w14:paraId="7243163D" w14:textId="1B673935" w:rsidR="00F23579" w:rsidRPr="00821B43" w:rsidRDefault="00F23579" w:rsidP="00BF6E35">
            <w:pPr>
              <w:rPr>
                <w:rFonts w:asciiTheme="minorEastAsia" w:eastAsiaTheme="minorEastAsia" w:hAnsiTheme="minorEastAsia"/>
              </w:rPr>
            </w:pPr>
            <w:r w:rsidRPr="00821B43">
              <w:rPr>
                <w:rFonts w:asciiTheme="minorEastAsia" w:eastAsiaTheme="minorEastAsia" w:hAnsiTheme="minorEastAsia" w:hint="eastAsia"/>
              </w:rPr>
              <w:t>事業提案</w:t>
            </w:r>
          </w:p>
        </w:tc>
      </w:tr>
      <w:tr w:rsidR="00F23579" w:rsidRPr="00821B43" w14:paraId="0CCC211B" w14:textId="77777777" w:rsidTr="0007272D">
        <w:trPr>
          <w:trHeight w:val="13027"/>
        </w:trPr>
        <w:tc>
          <w:tcPr>
            <w:tcW w:w="5000" w:type="pct"/>
            <w:shd w:val="clear" w:color="auto" w:fill="auto"/>
          </w:tcPr>
          <w:p w14:paraId="61517396" w14:textId="1B03B4E8" w:rsidR="00F23579" w:rsidRPr="00821B43" w:rsidRDefault="00BF6E35" w:rsidP="00FF007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ED4FADE" wp14:editId="0AF5A75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212725</wp:posOffset>
                      </wp:positionV>
                      <wp:extent cx="6086475" cy="27908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6475" cy="279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1B2EC3" w14:textId="77777777" w:rsidR="00BF6E35" w:rsidRPr="00821B43" w:rsidRDefault="00BF6E35" w:rsidP="00BF6E35">
                                  <w:pPr>
                                    <w:ind w:left="210" w:hangingChars="100" w:hanging="21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「横浜市ワンストップ・伴走支援型空家の相談窓口共通仕様書」に基づき、事業提案内容を枠内に記載してください。また、「第３期横浜市空家等対策計画」及び「（別紙）既存相談体制に関する資料」を考慮し、下記について触れた内容としてください。</w:t>
                                  </w:r>
                                </w:p>
                                <w:p w14:paraId="0ADDA71D" w14:textId="118CE09C" w:rsidR="00BF6E35" w:rsidRDefault="00BF6E35" w:rsidP="00BF6E35">
                                  <w:pPr>
                                    <w:ind w:left="210" w:hangingChars="100" w:hanging="21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・本事業で設定が想定されるKPI</w:t>
                                  </w:r>
                                  <w:r w:rsidR="00722C5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（</w:t>
                                  </w:r>
                                  <w:r w:rsidR="00722C59" w:rsidRPr="00722C5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重要業績評価指標</w:t>
                                  </w:r>
                                  <w:r w:rsidR="00722C5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）</w:t>
                                  </w: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とKGI</w:t>
                                  </w:r>
                                  <w:r w:rsidR="00722C5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（</w:t>
                                  </w:r>
                                  <w:r w:rsidR="00722C59" w:rsidRPr="00722C5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重要目標達成指標</w:t>
                                  </w:r>
                                  <w:r w:rsidR="00722C5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）</w:t>
                                  </w:r>
                                </w:p>
                                <w:p w14:paraId="298294F1" w14:textId="6668ABBC" w:rsidR="0078097A" w:rsidRPr="00821B43" w:rsidRDefault="0078097A" w:rsidP="0078097A">
                                  <w:pPr>
                                    <w:ind w:leftChars="100" w:left="21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・相談窓口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の具体的な運営方法</w:t>
                                  </w:r>
                                </w:p>
                                <w:p w14:paraId="7460C6D2" w14:textId="77777777" w:rsidR="00BF6E35" w:rsidRPr="00821B43" w:rsidRDefault="00BF6E35" w:rsidP="00BF6E35">
                                  <w:pPr>
                                    <w:ind w:left="210" w:hangingChars="100" w:hanging="210"/>
                                    <w:rPr>
                                      <w:rFonts w:asciiTheme="minorEastAsia" w:eastAsiaTheme="minorEastAsia" w:hAnsiTheme="minorEastAsia"/>
                                      <w:strike/>
                                    </w:rPr>
                                  </w:pP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・協力事業者等が負担する費用と事業スキーム</w:t>
                                  </w:r>
                                </w:p>
                                <w:p w14:paraId="3FB84FFA" w14:textId="35215902" w:rsidR="00BF6E35" w:rsidRPr="00821B43" w:rsidRDefault="00BF6E35" w:rsidP="000E2FF2">
                                  <w:pPr>
                                    <w:ind w:left="420" w:hangingChars="200" w:hanging="42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</w:t>
                                  </w:r>
                                  <w:r w:rsidR="000E2FF2"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空家の総合案内窓口（運営：横浜市住宅供給公社）</w:t>
                                  </w:r>
                                  <w:r w:rsidR="00076F6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等</w:t>
                                  </w:r>
                                  <w:bookmarkStart w:id="0" w:name="_GoBack"/>
                                  <w:bookmarkEnd w:id="0"/>
                                  <w:r w:rsidR="000E2FF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及び「横浜市における空家等対策に関する協定書」を締結している団体</w:t>
                                  </w: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との協力</w:t>
                                  </w:r>
                                </w:p>
                                <w:p w14:paraId="797606D8" w14:textId="77777777" w:rsidR="00BF6E35" w:rsidRDefault="00BF6E35" w:rsidP="00BF6E35">
                                  <w:pPr>
                                    <w:ind w:left="210" w:hangingChars="100" w:hanging="21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21B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・本市への実績報告方法や市民向けの普及啓発活動</w:t>
                                  </w:r>
                                </w:p>
                                <w:p w14:paraId="55BF711D" w14:textId="77777777" w:rsidR="00BF6E35" w:rsidRDefault="00BF6E35" w:rsidP="00BF6E35">
                                  <w:pPr>
                                    <w:ind w:left="210" w:hangingChars="100" w:hanging="21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14:paraId="1CE0F86C" w14:textId="3E8E59A4" w:rsidR="00BF6E35" w:rsidRDefault="00BF6E35" w:rsidP="00BF6E35">
                                  <w:pPr>
                                    <w:ind w:left="210" w:hangingChars="100" w:hanging="21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この注書は削除して使用してください。</w:t>
                                  </w:r>
                                </w:p>
                                <w:p w14:paraId="7611B97F" w14:textId="74651FD1" w:rsidR="0007272D" w:rsidRPr="0007272D" w:rsidRDefault="0007272D" w:rsidP="0007272D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</w:pPr>
                                  <w:r w:rsidRPr="00821B43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/>
                                    </w:rPr>
                                    <w:t>※提案者名を記載しないでください。</w:t>
                                  </w:r>
                                </w:p>
                                <w:p w14:paraId="2F1C5821" w14:textId="7DA70F76" w:rsidR="00BF6E35" w:rsidRPr="00BF6E35" w:rsidRDefault="00BF6E35" w:rsidP="00BF6E3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F6E3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※事業計画書⑵は2頁にわたり記載することが可能です。</w:t>
                                  </w:r>
                                  <w:r w:rsidRPr="00BF6E35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14:paraId="6D6DBC7B" w14:textId="03113510" w:rsidR="00BF6E35" w:rsidRDefault="00BF6E35" w:rsidP="00BF6E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4F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0" type="#_x0000_t202" style="position:absolute;left:0;text-align:left;margin-left:.35pt;margin-top:16.75pt;width:479.25pt;height:21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" fillcolor="white [3201]" strokeweight=".5pt">
                      <v:textbox>
                        <w:txbxContent>
                          <w:p w14:paraId="011B2EC3" w14:textId="77777777" w:rsidR="00BF6E35" w:rsidRPr="00821B43" w:rsidRDefault="00BF6E35" w:rsidP="00BF6E35">
                            <w:pPr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「横浜市ワンストップ・伴走支援型空家の相談窓口共通仕様書」に基づき、事業提案内容を枠内に記載してください。また、「第３期横浜市空家等対策計画」及び「（別紙）既存相談体制に関する資料」を考慮し、下記について触れた内容としてください。</w:t>
                            </w:r>
                          </w:p>
                          <w:p w14:paraId="0ADDA71D" w14:textId="118CE09C" w:rsidR="00BF6E35" w:rsidRDefault="00BF6E35" w:rsidP="00BF6E35">
                            <w:pPr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・本事業で設定が想定されるKPI</w:t>
                            </w:r>
                            <w:r w:rsidR="00722C59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="00722C59" w:rsidRPr="00722C59">
                              <w:rPr>
                                <w:rFonts w:asciiTheme="minorEastAsia" w:eastAsiaTheme="minorEastAsia" w:hAnsiTheme="minorEastAsia" w:hint="eastAsia"/>
                              </w:rPr>
                              <w:t>重要業績評価指標</w:t>
                            </w:r>
                            <w:r w:rsidR="00722C59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>とKGI</w:t>
                            </w:r>
                            <w:r w:rsidR="00722C59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="00722C59" w:rsidRPr="00722C59">
                              <w:rPr>
                                <w:rFonts w:asciiTheme="minorEastAsia" w:eastAsiaTheme="minorEastAsia" w:hAnsiTheme="minorEastAsia" w:hint="eastAsia"/>
                              </w:rPr>
                              <w:t>重要目標達成指標</w:t>
                            </w:r>
                            <w:r w:rsidR="00722C59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  <w:p w14:paraId="298294F1" w14:textId="6668ABBC" w:rsidR="0078097A" w:rsidRPr="00821B43" w:rsidRDefault="0078097A" w:rsidP="0078097A">
                            <w:pPr>
                              <w:ind w:leftChars="100" w:left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・相談窓口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の具体的な運営方法</w:t>
                            </w:r>
                          </w:p>
                          <w:p w14:paraId="7460C6D2" w14:textId="77777777" w:rsidR="00BF6E35" w:rsidRPr="00821B43" w:rsidRDefault="00BF6E35" w:rsidP="00BF6E35">
                            <w:pPr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trike/>
                              </w:rPr>
                            </w:pP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・協力事業者等が負担する費用と事業スキーム</w:t>
                            </w:r>
                          </w:p>
                          <w:p w14:paraId="3FB84FFA" w14:textId="35215902" w:rsidR="00BF6E35" w:rsidRPr="00821B43" w:rsidRDefault="00BF6E35" w:rsidP="000E2FF2">
                            <w:pPr>
                              <w:ind w:left="420" w:hangingChars="200" w:hanging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0E2FF2"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>空家の総合案内窓口（運営：横浜市住宅供給公社）</w:t>
                            </w:r>
                            <w:r w:rsidR="00076F63">
                              <w:rPr>
                                <w:rFonts w:asciiTheme="minorEastAsia" w:eastAsiaTheme="minorEastAsia" w:hAnsiTheme="minorEastAsia" w:hint="eastAsia"/>
                              </w:rPr>
                              <w:t>等</w:t>
                            </w:r>
                            <w:bookmarkStart w:id="1" w:name="_GoBack"/>
                            <w:bookmarkEnd w:id="1"/>
                            <w:r w:rsidR="000E2FF2">
                              <w:rPr>
                                <w:rFonts w:asciiTheme="minorEastAsia" w:eastAsiaTheme="minorEastAsia" w:hAnsiTheme="minorEastAsia" w:hint="eastAsia"/>
                              </w:rPr>
                              <w:t>及び「横浜市における空家等対策に関する協定書」を締結している団体</w:t>
                            </w: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>との協力</w:t>
                            </w:r>
                          </w:p>
                          <w:p w14:paraId="797606D8" w14:textId="77777777" w:rsidR="00BF6E35" w:rsidRDefault="00BF6E35" w:rsidP="00BF6E35">
                            <w:pPr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1B4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・本市への実績報告方法や市民向けの普及啓発活動</w:t>
                            </w:r>
                          </w:p>
                          <w:p w14:paraId="55BF711D" w14:textId="77777777" w:rsidR="00BF6E35" w:rsidRDefault="00BF6E35" w:rsidP="00BF6E35">
                            <w:pPr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CE0F86C" w14:textId="3E8E59A4" w:rsidR="00BF6E35" w:rsidRDefault="00BF6E35" w:rsidP="00BF6E35">
                            <w:pPr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この注書は削除して使用してください。</w:t>
                            </w:r>
                          </w:p>
                          <w:p w14:paraId="7611B97F" w14:textId="74651FD1" w:rsidR="0007272D" w:rsidRPr="0007272D" w:rsidRDefault="0007272D" w:rsidP="0007272D">
                            <w:pPr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821B43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</w:rPr>
                              <w:t>※提案者名を記載しないでください。</w:t>
                            </w:r>
                          </w:p>
                          <w:p w14:paraId="2F1C5821" w14:textId="7DA70F76" w:rsidR="00BF6E35" w:rsidRPr="00BF6E35" w:rsidRDefault="00BF6E35" w:rsidP="00BF6E35">
                            <w:pPr>
                              <w:rPr>
                                <w:sz w:val="24"/>
                              </w:rPr>
                            </w:pPr>
                            <w:r w:rsidRPr="00BF6E35">
                              <w:rPr>
                                <w:rFonts w:asciiTheme="minorEastAsia" w:eastAsiaTheme="minorEastAsia" w:hAnsiTheme="minorEastAsia" w:hint="eastAsia"/>
                              </w:rPr>
                              <w:t>※事業計画書⑵は2頁にわたり記載することが可能です。</w:t>
                            </w:r>
                            <w:r w:rsidRPr="00BF6E3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6D6DBC7B" w14:textId="03113510" w:rsidR="00BF6E35" w:rsidRDefault="00BF6E35" w:rsidP="00BF6E3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28720D" w14:textId="53B279F1" w:rsidR="002E1E7E" w:rsidRPr="00821B43" w:rsidRDefault="00C2279F" w:rsidP="002E1E7E">
      <w:pPr>
        <w:rPr>
          <w:rFonts w:asciiTheme="minorEastAsia" w:eastAsiaTheme="minorEastAsia" w:hAnsiTheme="minorEastAsia"/>
          <w:color w:val="000000"/>
        </w:rPr>
      </w:pPr>
      <w:r w:rsidRPr="00821B43">
        <w:rPr>
          <w:rFonts w:asciiTheme="minorEastAsia" w:eastAsiaTheme="minorEastAsia" w:hAnsiTheme="minorEastAsia" w:hint="eastAsia"/>
          <w:color w:val="000000"/>
        </w:rPr>
        <w:lastRenderedPageBreak/>
        <w:t>（様式７</w:t>
      </w:r>
      <w:r w:rsidR="00995430" w:rsidRPr="00821B43">
        <w:rPr>
          <w:rFonts w:asciiTheme="minorEastAsia" w:eastAsiaTheme="minorEastAsia" w:hAnsiTheme="minorEastAsia" w:hint="eastAsia"/>
          <w:color w:val="000000"/>
        </w:rPr>
        <w:t>）事業計画書⑵</w:t>
      </w:r>
      <w:r w:rsidR="002E1E7E" w:rsidRPr="00821B43">
        <w:rPr>
          <w:rFonts w:asciiTheme="minorEastAsia" w:eastAsiaTheme="minorEastAsia" w:hAnsiTheme="minorEastAsia" w:hint="eastAsia"/>
          <w:color w:val="000000"/>
        </w:rPr>
        <w:t>（2/2）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2E1E7E" w:rsidRPr="00821B43" w14:paraId="4F252479" w14:textId="77777777" w:rsidTr="0007272D">
        <w:trPr>
          <w:trHeight w:val="13519"/>
        </w:trPr>
        <w:tc>
          <w:tcPr>
            <w:tcW w:w="5000" w:type="pct"/>
            <w:shd w:val="clear" w:color="auto" w:fill="auto"/>
          </w:tcPr>
          <w:p w14:paraId="3EFB70DA" w14:textId="77777777" w:rsidR="002E1E7E" w:rsidRPr="00821B43" w:rsidRDefault="002E1E7E" w:rsidP="0095668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2C75B49" w14:textId="0576C504" w:rsidR="002E1E7E" w:rsidRPr="00076F63" w:rsidRDefault="002E1E7E" w:rsidP="00FD67D6">
      <w:pPr>
        <w:rPr>
          <w:rFonts w:asciiTheme="minorEastAsia" w:eastAsiaTheme="minorEastAsia" w:hAnsiTheme="minorEastAsia" w:hint="eastAsia"/>
          <w:color w:val="000000"/>
        </w:rPr>
      </w:pPr>
    </w:p>
    <w:sectPr w:rsidR="002E1E7E" w:rsidRPr="00076F63" w:rsidSect="000C7149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04B0" w14:textId="77777777" w:rsidR="00E91148" w:rsidRDefault="00E91148" w:rsidP="00932DB7">
      <w:r>
        <w:separator/>
      </w:r>
    </w:p>
  </w:endnote>
  <w:endnote w:type="continuationSeparator" w:id="0">
    <w:p w14:paraId="338ACEC2" w14:textId="77777777" w:rsidR="00E91148" w:rsidRDefault="00E91148" w:rsidP="0093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A7A6C" w14:textId="77777777" w:rsidR="00E91148" w:rsidRDefault="00E91148">
    <w:pPr>
      <w:pStyle w:val="a8"/>
      <w:jc w:val="center"/>
    </w:pPr>
  </w:p>
  <w:p w14:paraId="71275A2C" w14:textId="77777777" w:rsidR="00E91148" w:rsidRDefault="00E911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A96B5" w14:textId="77777777" w:rsidR="00E91148" w:rsidRDefault="00E91148" w:rsidP="00932DB7">
      <w:r>
        <w:separator/>
      </w:r>
    </w:p>
  </w:footnote>
  <w:footnote w:type="continuationSeparator" w:id="0">
    <w:p w14:paraId="67D44915" w14:textId="77777777" w:rsidR="00E91148" w:rsidRDefault="00E91148" w:rsidP="0093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0000007"/>
    <w:multiLevelType w:val="multilevel"/>
    <w:tmpl w:val="55BEB47E"/>
    <w:lvl w:ilvl="0">
      <w:start w:val="1"/>
      <w:numFmt w:val="decimalFullWidth"/>
      <w:lvlText w:val="(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CC06AC"/>
    <w:multiLevelType w:val="hybridMultilevel"/>
    <w:tmpl w:val="89309F28"/>
    <w:lvl w:ilvl="0" w:tplc="358A3FC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000107"/>
    <w:multiLevelType w:val="hybridMultilevel"/>
    <w:tmpl w:val="1580188A"/>
    <w:lvl w:ilvl="0" w:tplc="D2882976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C13794"/>
    <w:multiLevelType w:val="hybridMultilevel"/>
    <w:tmpl w:val="4EF46024"/>
    <w:lvl w:ilvl="0" w:tplc="95C06FF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761FFD"/>
    <w:multiLevelType w:val="hybridMultilevel"/>
    <w:tmpl w:val="C0422FC2"/>
    <w:lvl w:ilvl="0" w:tplc="FE746E6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070CB7"/>
    <w:multiLevelType w:val="hybridMultilevel"/>
    <w:tmpl w:val="E436A8DA"/>
    <w:lvl w:ilvl="0" w:tplc="F62ED1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E63175D"/>
    <w:multiLevelType w:val="hybridMultilevel"/>
    <w:tmpl w:val="A21C93EE"/>
    <w:lvl w:ilvl="0" w:tplc="78CA497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66A0C6C"/>
    <w:multiLevelType w:val="hybridMultilevel"/>
    <w:tmpl w:val="16CE59E0"/>
    <w:lvl w:ilvl="0" w:tplc="E0D615D0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56"/>
    <w:rsid w:val="00003AB9"/>
    <w:rsid w:val="00003C9F"/>
    <w:rsid w:val="00004732"/>
    <w:rsid w:val="00022E99"/>
    <w:rsid w:val="0003247F"/>
    <w:rsid w:val="00032F90"/>
    <w:rsid w:val="000361EF"/>
    <w:rsid w:val="000441B1"/>
    <w:rsid w:val="00051124"/>
    <w:rsid w:val="0006207A"/>
    <w:rsid w:val="00063B30"/>
    <w:rsid w:val="00063D83"/>
    <w:rsid w:val="00071A02"/>
    <w:rsid w:val="0007272D"/>
    <w:rsid w:val="0007439B"/>
    <w:rsid w:val="000751F3"/>
    <w:rsid w:val="000759E4"/>
    <w:rsid w:val="00076F63"/>
    <w:rsid w:val="000813CC"/>
    <w:rsid w:val="0008188A"/>
    <w:rsid w:val="00082299"/>
    <w:rsid w:val="00095598"/>
    <w:rsid w:val="00097E28"/>
    <w:rsid w:val="000A1A29"/>
    <w:rsid w:val="000A23F0"/>
    <w:rsid w:val="000A33C1"/>
    <w:rsid w:val="000B0548"/>
    <w:rsid w:val="000B1E19"/>
    <w:rsid w:val="000B24F6"/>
    <w:rsid w:val="000B7909"/>
    <w:rsid w:val="000C18A2"/>
    <w:rsid w:val="000C4C7F"/>
    <w:rsid w:val="000C7149"/>
    <w:rsid w:val="000D115C"/>
    <w:rsid w:val="000D1656"/>
    <w:rsid w:val="000D3F3D"/>
    <w:rsid w:val="000D7E07"/>
    <w:rsid w:val="000E2C66"/>
    <w:rsid w:val="000E2FF2"/>
    <w:rsid w:val="000E5EDD"/>
    <w:rsid w:val="000E66C3"/>
    <w:rsid w:val="000F29CA"/>
    <w:rsid w:val="000F3148"/>
    <w:rsid w:val="000F5283"/>
    <w:rsid w:val="00105A21"/>
    <w:rsid w:val="00105F1F"/>
    <w:rsid w:val="00106E87"/>
    <w:rsid w:val="00111AF7"/>
    <w:rsid w:val="001133B0"/>
    <w:rsid w:val="00114923"/>
    <w:rsid w:val="001164A6"/>
    <w:rsid w:val="0011753F"/>
    <w:rsid w:val="00125144"/>
    <w:rsid w:val="00131E1B"/>
    <w:rsid w:val="00132C91"/>
    <w:rsid w:val="0013369F"/>
    <w:rsid w:val="0013643A"/>
    <w:rsid w:val="00146FCE"/>
    <w:rsid w:val="001500EA"/>
    <w:rsid w:val="00154B86"/>
    <w:rsid w:val="001672E3"/>
    <w:rsid w:val="00172A27"/>
    <w:rsid w:val="00174676"/>
    <w:rsid w:val="00177DAF"/>
    <w:rsid w:val="001827E0"/>
    <w:rsid w:val="001872E4"/>
    <w:rsid w:val="001913E1"/>
    <w:rsid w:val="00193FAA"/>
    <w:rsid w:val="0019663D"/>
    <w:rsid w:val="001A03CD"/>
    <w:rsid w:val="001A3C9A"/>
    <w:rsid w:val="001A6238"/>
    <w:rsid w:val="001A6446"/>
    <w:rsid w:val="001A78F9"/>
    <w:rsid w:val="001B077B"/>
    <w:rsid w:val="001B1BD8"/>
    <w:rsid w:val="001B63BD"/>
    <w:rsid w:val="001B6527"/>
    <w:rsid w:val="001C015A"/>
    <w:rsid w:val="001C35F9"/>
    <w:rsid w:val="001D2A69"/>
    <w:rsid w:val="001D2D7F"/>
    <w:rsid w:val="001E26BD"/>
    <w:rsid w:val="001E6F7C"/>
    <w:rsid w:val="0020024B"/>
    <w:rsid w:val="00202867"/>
    <w:rsid w:val="0020349D"/>
    <w:rsid w:val="00204D4C"/>
    <w:rsid w:val="00207E70"/>
    <w:rsid w:val="00212AC2"/>
    <w:rsid w:val="0021508D"/>
    <w:rsid w:val="00215687"/>
    <w:rsid w:val="00216261"/>
    <w:rsid w:val="00221CD8"/>
    <w:rsid w:val="002266A9"/>
    <w:rsid w:val="00226F73"/>
    <w:rsid w:val="00231395"/>
    <w:rsid w:val="002319F8"/>
    <w:rsid w:val="002327DB"/>
    <w:rsid w:val="00233C6D"/>
    <w:rsid w:val="0023728A"/>
    <w:rsid w:val="002408D7"/>
    <w:rsid w:val="0024261C"/>
    <w:rsid w:val="00246129"/>
    <w:rsid w:val="00246421"/>
    <w:rsid w:val="0025338B"/>
    <w:rsid w:val="0026030A"/>
    <w:rsid w:val="00260AF9"/>
    <w:rsid w:val="00261649"/>
    <w:rsid w:val="00265B72"/>
    <w:rsid w:val="00271146"/>
    <w:rsid w:val="00271838"/>
    <w:rsid w:val="00272482"/>
    <w:rsid w:val="00284C51"/>
    <w:rsid w:val="00284DB2"/>
    <w:rsid w:val="0028710D"/>
    <w:rsid w:val="00291751"/>
    <w:rsid w:val="0029649C"/>
    <w:rsid w:val="002A02FF"/>
    <w:rsid w:val="002B18F3"/>
    <w:rsid w:val="002B3E28"/>
    <w:rsid w:val="002B6816"/>
    <w:rsid w:val="002C1196"/>
    <w:rsid w:val="002C25D6"/>
    <w:rsid w:val="002C2E4F"/>
    <w:rsid w:val="002D0177"/>
    <w:rsid w:val="002D0E5E"/>
    <w:rsid w:val="002D2F55"/>
    <w:rsid w:val="002D38BB"/>
    <w:rsid w:val="002D442E"/>
    <w:rsid w:val="002D50CF"/>
    <w:rsid w:val="002D7C78"/>
    <w:rsid w:val="002D7D1C"/>
    <w:rsid w:val="002D7FF6"/>
    <w:rsid w:val="002E1E7E"/>
    <w:rsid w:val="002E290D"/>
    <w:rsid w:val="002E3906"/>
    <w:rsid w:val="002E45E1"/>
    <w:rsid w:val="002F2468"/>
    <w:rsid w:val="002F2E40"/>
    <w:rsid w:val="003005CC"/>
    <w:rsid w:val="00304488"/>
    <w:rsid w:val="00305F0A"/>
    <w:rsid w:val="00306A9B"/>
    <w:rsid w:val="003077FA"/>
    <w:rsid w:val="0031091E"/>
    <w:rsid w:val="00310AE4"/>
    <w:rsid w:val="00312766"/>
    <w:rsid w:val="00316AF4"/>
    <w:rsid w:val="00321391"/>
    <w:rsid w:val="00321673"/>
    <w:rsid w:val="00322FD4"/>
    <w:rsid w:val="00325D25"/>
    <w:rsid w:val="00336BF6"/>
    <w:rsid w:val="00343028"/>
    <w:rsid w:val="00343E9D"/>
    <w:rsid w:val="00351C62"/>
    <w:rsid w:val="003526EE"/>
    <w:rsid w:val="0035469A"/>
    <w:rsid w:val="00356AE5"/>
    <w:rsid w:val="00361043"/>
    <w:rsid w:val="00361C7E"/>
    <w:rsid w:val="00362BC4"/>
    <w:rsid w:val="003634BB"/>
    <w:rsid w:val="003659DC"/>
    <w:rsid w:val="00370E42"/>
    <w:rsid w:val="003717A2"/>
    <w:rsid w:val="00373400"/>
    <w:rsid w:val="003745DD"/>
    <w:rsid w:val="00374CF4"/>
    <w:rsid w:val="0037634A"/>
    <w:rsid w:val="00377405"/>
    <w:rsid w:val="003822F6"/>
    <w:rsid w:val="00384CDF"/>
    <w:rsid w:val="003852F2"/>
    <w:rsid w:val="00385523"/>
    <w:rsid w:val="003908F3"/>
    <w:rsid w:val="00392BE0"/>
    <w:rsid w:val="00396252"/>
    <w:rsid w:val="00397AF8"/>
    <w:rsid w:val="003A0EEF"/>
    <w:rsid w:val="003A4D4E"/>
    <w:rsid w:val="003B18D0"/>
    <w:rsid w:val="003B252F"/>
    <w:rsid w:val="003B7C71"/>
    <w:rsid w:val="003C5C32"/>
    <w:rsid w:val="003D1F0A"/>
    <w:rsid w:val="003D2DEA"/>
    <w:rsid w:val="003D62FF"/>
    <w:rsid w:val="003E192A"/>
    <w:rsid w:val="003E35F0"/>
    <w:rsid w:val="003E48FF"/>
    <w:rsid w:val="003F0FE5"/>
    <w:rsid w:val="003F1BA7"/>
    <w:rsid w:val="003F269E"/>
    <w:rsid w:val="003F331D"/>
    <w:rsid w:val="003F437E"/>
    <w:rsid w:val="003F4B57"/>
    <w:rsid w:val="00403E88"/>
    <w:rsid w:val="00413C3B"/>
    <w:rsid w:val="00425262"/>
    <w:rsid w:val="004310F7"/>
    <w:rsid w:val="00444092"/>
    <w:rsid w:val="0044452E"/>
    <w:rsid w:val="00447D06"/>
    <w:rsid w:val="00454C9B"/>
    <w:rsid w:val="004601DB"/>
    <w:rsid w:val="00461399"/>
    <w:rsid w:val="00461881"/>
    <w:rsid w:val="00463161"/>
    <w:rsid w:val="004676B8"/>
    <w:rsid w:val="004678A3"/>
    <w:rsid w:val="00472009"/>
    <w:rsid w:val="004740FF"/>
    <w:rsid w:val="004767CF"/>
    <w:rsid w:val="00477E09"/>
    <w:rsid w:val="00481108"/>
    <w:rsid w:val="00481123"/>
    <w:rsid w:val="004811AE"/>
    <w:rsid w:val="00483132"/>
    <w:rsid w:val="00486ECF"/>
    <w:rsid w:val="00491AB2"/>
    <w:rsid w:val="00496089"/>
    <w:rsid w:val="00497AC8"/>
    <w:rsid w:val="004A0D2A"/>
    <w:rsid w:val="004A7316"/>
    <w:rsid w:val="004C0A73"/>
    <w:rsid w:val="004C1F03"/>
    <w:rsid w:val="004C2347"/>
    <w:rsid w:val="004C5038"/>
    <w:rsid w:val="004C66B8"/>
    <w:rsid w:val="004C7881"/>
    <w:rsid w:val="004D31BA"/>
    <w:rsid w:val="004D5C0E"/>
    <w:rsid w:val="004D7655"/>
    <w:rsid w:val="004E078C"/>
    <w:rsid w:val="004E608E"/>
    <w:rsid w:val="004F093D"/>
    <w:rsid w:val="004F117D"/>
    <w:rsid w:val="004F1366"/>
    <w:rsid w:val="004F3DDD"/>
    <w:rsid w:val="004F4FA5"/>
    <w:rsid w:val="004F5099"/>
    <w:rsid w:val="00501DDF"/>
    <w:rsid w:val="00501E30"/>
    <w:rsid w:val="005046F5"/>
    <w:rsid w:val="005179B6"/>
    <w:rsid w:val="00517BCC"/>
    <w:rsid w:val="00521692"/>
    <w:rsid w:val="00521ECD"/>
    <w:rsid w:val="0052254E"/>
    <w:rsid w:val="00523393"/>
    <w:rsid w:val="00530839"/>
    <w:rsid w:val="005320A9"/>
    <w:rsid w:val="00535362"/>
    <w:rsid w:val="00540675"/>
    <w:rsid w:val="00547AF5"/>
    <w:rsid w:val="00554FC5"/>
    <w:rsid w:val="00556A9D"/>
    <w:rsid w:val="00573108"/>
    <w:rsid w:val="00574BDB"/>
    <w:rsid w:val="00576595"/>
    <w:rsid w:val="00576E7D"/>
    <w:rsid w:val="00577C75"/>
    <w:rsid w:val="00582B69"/>
    <w:rsid w:val="00585544"/>
    <w:rsid w:val="00585D79"/>
    <w:rsid w:val="00586851"/>
    <w:rsid w:val="00586948"/>
    <w:rsid w:val="0058781C"/>
    <w:rsid w:val="0059213E"/>
    <w:rsid w:val="0059340F"/>
    <w:rsid w:val="00594363"/>
    <w:rsid w:val="005963CB"/>
    <w:rsid w:val="005A49E3"/>
    <w:rsid w:val="005B2D4D"/>
    <w:rsid w:val="005B3C41"/>
    <w:rsid w:val="005B56E0"/>
    <w:rsid w:val="005B7B49"/>
    <w:rsid w:val="005C1AC4"/>
    <w:rsid w:val="005C1C63"/>
    <w:rsid w:val="005C2F2B"/>
    <w:rsid w:val="005C3C30"/>
    <w:rsid w:val="005C3CE2"/>
    <w:rsid w:val="005C6D76"/>
    <w:rsid w:val="005D0633"/>
    <w:rsid w:val="005D0F8B"/>
    <w:rsid w:val="005D2C6C"/>
    <w:rsid w:val="005D2C9D"/>
    <w:rsid w:val="005E21B9"/>
    <w:rsid w:val="005E294F"/>
    <w:rsid w:val="005E3167"/>
    <w:rsid w:val="005E459F"/>
    <w:rsid w:val="005E5B6D"/>
    <w:rsid w:val="005E6716"/>
    <w:rsid w:val="005E7B8D"/>
    <w:rsid w:val="005F7674"/>
    <w:rsid w:val="005F7823"/>
    <w:rsid w:val="00600E00"/>
    <w:rsid w:val="00607EBD"/>
    <w:rsid w:val="0061146D"/>
    <w:rsid w:val="00612035"/>
    <w:rsid w:val="00614F53"/>
    <w:rsid w:val="00616C56"/>
    <w:rsid w:val="006251CC"/>
    <w:rsid w:val="006330CB"/>
    <w:rsid w:val="006339A9"/>
    <w:rsid w:val="00637B7A"/>
    <w:rsid w:val="00640A51"/>
    <w:rsid w:val="00641A06"/>
    <w:rsid w:val="006438A9"/>
    <w:rsid w:val="00644DB2"/>
    <w:rsid w:val="00644F9C"/>
    <w:rsid w:val="00650499"/>
    <w:rsid w:val="006550A2"/>
    <w:rsid w:val="006649CE"/>
    <w:rsid w:val="00665124"/>
    <w:rsid w:val="00676220"/>
    <w:rsid w:val="00676C17"/>
    <w:rsid w:val="0067713C"/>
    <w:rsid w:val="00683A1E"/>
    <w:rsid w:val="006A752F"/>
    <w:rsid w:val="006B14B8"/>
    <w:rsid w:val="006B5CD1"/>
    <w:rsid w:val="006B6593"/>
    <w:rsid w:val="006B6DCD"/>
    <w:rsid w:val="006C68D9"/>
    <w:rsid w:val="006D4C6B"/>
    <w:rsid w:val="006D6BE1"/>
    <w:rsid w:val="006E0EF6"/>
    <w:rsid w:val="006E5273"/>
    <w:rsid w:val="006E590B"/>
    <w:rsid w:val="006E6BE1"/>
    <w:rsid w:val="006E6C3A"/>
    <w:rsid w:val="006F20CC"/>
    <w:rsid w:val="006F4A0D"/>
    <w:rsid w:val="00701179"/>
    <w:rsid w:val="007033BA"/>
    <w:rsid w:val="007075D2"/>
    <w:rsid w:val="0070763B"/>
    <w:rsid w:val="00710DB5"/>
    <w:rsid w:val="00720392"/>
    <w:rsid w:val="0072114F"/>
    <w:rsid w:val="007212B0"/>
    <w:rsid w:val="00721360"/>
    <w:rsid w:val="00722C59"/>
    <w:rsid w:val="00730B4E"/>
    <w:rsid w:val="007337A3"/>
    <w:rsid w:val="00737959"/>
    <w:rsid w:val="00751828"/>
    <w:rsid w:val="007537F8"/>
    <w:rsid w:val="00755249"/>
    <w:rsid w:val="00760333"/>
    <w:rsid w:val="00760FEB"/>
    <w:rsid w:val="0076101B"/>
    <w:rsid w:val="0076208E"/>
    <w:rsid w:val="0076555E"/>
    <w:rsid w:val="00766836"/>
    <w:rsid w:val="00767740"/>
    <w:rsid w:val="00771B49"/>
    <w:rsid w:val="00771B51"/>
    <w:rsid w:val="00771C3B"/>
    <w:rsid w:val="0077472D"/>
    <w:rsid w:val="007768BF"/>
    <w:rsid w:val="0077751B"/>
    <w:rsid w:val="0078097A"/>
    <w:rsid w:val="007921FE"/>
    <w:rsid w:val="00794E5C"/>
    <w:rsid w:val="0079719E"/>
    <w:rsid w:val="00797305"/>
    <w:rsid w:val="007A10B4"/>
    <w:rsid w:val="007A257E"/>
    <w:rsid w:val="007A32D1"/>
    <w:rsid w:val="007A4D45"/>
    <w:rsid w:val="007A6952"/>
    <w:rsid w:val="007B30B2"/>
    <w:rsid w:val="007B7A6A"/>
    <w:rsid w:val="007C2FEA"/>
    <w:rsid w:val="007C3DE5"/>
    <w:rsid w:val="007C43CE"/>
    <w:rsid w:val="007C49DB"/>
    <w:rsid w:val="007C50CC"/>
    <w:rsid w:val="007C521C"/>
    <w:rsid w:val="007D210F"/>
    <w:rsid w:val="007D3866"/>
    <w:rsid w:val="007D439B"/>
    <w:rsid w:val="007E094B"/>
    <w:rsid w:val="007E384D"/>
    <w:rsid w:val="007E473D"/>
    <w:rsid w:val="007E5A2B"/>
    <w:rsid w:val="007F4E4F"/>
    <w:rsid w:val="007F6770"/>
    <w:rsid w:val="0080604C"/>
    <w:rsid w:val="00816533"/>
    <w:rsid w:val="00821B43"/>
    <w:rsid w:val="0082437B"/>
    <w:rsid w:val="00824BE7"/>
    <w:rsid w:val="008260D0"/>
    <w:rsid w:val="00827344"/>
    <w:rsid w:val="008318A1"/>
    <w:rsid w:val="0083489B"/>
    <w:rsid w:val="0084417F"/>
    <w:rsid w:val="0085008D"/>
    <w:rsid w:val="00851553"/>
    <w:rsid w:val="0085249C"/>
    <w:rsid w:val="00855B1D"/>
    <w:rsid w:val="00855E21"/>
    <w:rsid w:val="00856A0E"/>
    <w:rsid w:val="00860301"/>
    <w:rsid w:val="008622B4"/>
    <w:rsid w:val="008630F1"/>
    <w:rsid w:val="00864A7F"/>
    <w:rsid w:val="00866741"/>
    <w:rsid w:val="008731DC"/>
    <w:rsid w:val="00877560"/>
    <w:rsid w:val="00894FBE"/>
    <w:rsid w:val="00895214"/>
    <w:rsid w:val="00896D78"/>
    <w:rsid w:val="00897000"/>
    <w:rsid w:val="008A1F15"/>
    <w:rsid w:val="008A2056"/>
    <w:rsid w:val="008A3BD0"/>
    <w:rsid w:val="008A4843"/>
    <w:rsid w:val="008A4C08"/>
    <w:rsid w:val="008A4C15"/>
    <w:rsid w:val="008A5CFA"/>
    <w:rsid w:val="008B2261"/>
    <w:rsid w:val="008B404C"/>
    <w:rsid w:val="008B7406"/>
    <w:rsid w:val="008B7BBB"/>
    <w:rsid w:val="008B7C2B"/>
    <w:rsid w:val="008C064B"/>
    <w:rsid w:val="008C0EDC"/>
    <w:rsid w:val="008C13AD"/>
    <w:rsid w:val="008C6F03"/>
    <w:rsid w:val="008C7725"/>
    <w:rsid w:val="008D508E"/>
    <w:rsid w:val="008D69B8"/>
    <w:rsid w:val="008D7CC4"/>
    <w:rsid w:val="008F188E"/>
    <w:rsid w:val="008F7CDE"/>
    <w:rsid w:val="00900514"/>
    <w:rsid w:val="00904DB1"/>
    <w:rsid w:val="00905693"/>
    <w:rsid w:val="009149F6"/>
    <w:rsid w:val="00915A98"/>
    <w:rsid w:val="009211BD"/>
    <w:rsid w:val="0092261B"/>
    <w:rsid w:val="00922921"/>
    <w:rsid w:val="0092456E"/>
    <w:rsid w:val="00930577"/>
    <w:rsid w:val="0093188E"/>
    <w:rsid w:val="00932DB7"/>
    <w:rsid w:val="009342CF"/>
    <w:rsid w:val="00936215"/>
    <w:rsid w:val="00936508"/>
    <w:rsid w:val="009421DB"/>
    <w:rsid w:val="009463DD"/>
    <w:rsid w:val="0094772B"/>
    <w:rsid w:val="00955A5B"/>
    <w:rsid w:val="009563C3"/>
    <w:rsid w:val="009574D6"/>
    <w:rsid w:val="00960576"/>
    <w:rsid w:val="00963C94"/>
    <w:rsid w:val="00963FB3"/>
    <w:rsid w:val="009667A9"/>
    <w:rsid w:val="0097442C"/>
    <w:rsid w:val="00975464"/>
    <w:rsid w:val="00981E62"/>
    <w:rsid w:val="0098253D"/>
    <w:rsid w:val="00982967"/>
    <w:rsid w:val="009842C7"/>
    <w:rsid w:val="0099009F"/>
    <w:rsid w:val="00995430"/>
    <w:rsid w:val="009A024A"/>
    <w:rsid w:val="009A2DBB"/>
    <w:rsid w:val="009A2FA4"/>
    <w:rsid w:val="009A44DE"/>
    <w:rsid w:val="009B624D"/>
    <w:rsid w:val="009B763F"/>
    <w:rsid w:val="009C100D"/>
    <w:rsid w:val="009C1C9F"/>
    <w:rsid w:val="009C1E56"/>
    <w:rsid w:val="009C2885"/>
    <w:rsid w:val="009C7199"/>
    <w:rsid w:val="009D08AB"/>
    <w:rsid w:val="009D2127"/>
    <w:rsid w:val="009D3620"/>
    <w:rsid w:val="009D6D25"/>
    <w:rsid w:val="009E051C"/>
    <w:rsid w:val="009E4624"/>
    <w:rsid w:val="009E65AE"/>
    <w:rsid w:val="009E70F0"/>
    <w:rsid w:val="009F02C2"/>
    <w:rsid w:val="009F18DC"/>
    <w:rsid w:val="009F331F"/>
    <w:rsid w:val="009F5B6D"/>
    <w:rsid w:val="009F6154"/>
    <w:rsid w:val="00A01903"/>
    <w:rsid w:val="00A030A9"/>
    <w:rsid w:val="00A04D23"/>
    <w:rsid w:val="00A07CF0"/>
    <w:rsid w:val="00A10D4C"/>
    <w:rsid w:val="00A127F8"/>
    <w:rsid w:val="00A1350C"/>
    <w:rsid w:val="00A13F3D"/>
    <w:rsid w:val="00A16323"/>
    <w:rsid w:val="00A1652A"/>
    <w:rsid w:val="00A1763C"/>
    <w:rsid w:val="00A222F9"/>
    <w:rsid w:val="00A23A2C"/>
    <w:rsid w:val="00A244D2"/>
    <w:rsid w:val="00A2472D"/>
    <w:rsid w:val="00A24F58"/>
    <w:rsid w:val="00A26E6E"/>
    <w:rsid w:val="00A335FE"/>
    <w:rsid w:val="00A343B4"/>
    <w:rsid w:val="00A42D45"/>
    <w:rsid w:val="00A431F1"/>
    <w:rsid w:val="00A46915"/>
    <w:rsid w:val="00A502A2"/>
    <w:rsid w:val="00A506D3"/>
    <w:rsid w:val="00A50E51"/>
    <w:rsid w:val="00A534F5"/>
    <w:rsid w:val="00A5507E"/>
    <w:rsid w:val="00A5626F"/>
    <w:rsid w:val="00A562F5"/>
    <w:rsid w:val="00A61AE9"/>
    <w:rsid w:val="00A648B9"/>
    <w:rsid w:val="00A65169"/>
    <w:rsid w:val="00A66971"/>
    <w:rsid w:val="00A71168"/>
    <w:rsid w:val="00A83D77"/>
    <w:rsid w:val="00A90A89"/>
    <w:rsid w:val="00A90FF6"/>
    <w:rsid w:val="00A910B3"/>
    <w:rsid w:val="00A92CB6"/>
    <w:rsid w:val="00A943C7"/>
    <w:rsid w:val="00A950A3"/>
    <w:rsid w:val="00AA0A01"/>
    <w:rsid w:val="00AA1067"/>
    <w:rsid w:val="00AA42B1"/>
    <w:rsid w:val="00AA7804"/>
    <w:rsid w:val="00AB16FF"/>
    <w:rsid w:val="00AB177F"/>
    <w:rsid w:val="00AB1DFE"/>
    <w:rsid w:val="00AD2FA8"/>
    <w:rsid w:val="00AD3BDA"/>
    <w:rsid w:val="00AD3EA2"/>
    <w:rsid w:val="00AE2553"/>
    <w:rsid w:val="00AE58EA"/>
    <w:rsid w:val="00AE5AA8"/>
    <w:rsid w:val="00AE669B"/>
    <w:rsid w:val="00AE7506"/>
    <w:rsid w:val="00AF039A"/>
    <w:rsid w:val="00AF1EB2"/>
    <w:rsid w:val="00AF4D32"/>
    <w:rsid w:val="00B03B9B"/>
    <w:rsid w:val="00B03C3C"/>
    <w:rsid w:val="00B06C01"/>
    <w:rsid w:val="00B114F8"/>
    <w:rsid w:val="00B126F9"/>
    <w:rsid w:val="00B12CEF"/>
    <w:rsid w:val="00B12DEE"/>
    <w:rsid w:val="00B15BAA"/>
    <w:rsid w:val="00B16B53"/>
    <w:rsid w:val="00B22AC8"/>
    <w:rsid w:val="00B27100"/>
    <w:rsid w:val="00B3786C"/>
    <w:rsid w:val="00B41186"/>
    <w:rsid w:val="00B415FF"/>
    <w:rsid w:val="00B41704"/>
    <w:rsid w:val="00B41ED6"/>
    <w:rsid w:val="00B420AC"/>
    <w:rsid w:val="00B45051"/>
    <w:rsid w:val="00B4755F"/>
    <w:rsid w:val="00B521FD"/>
    <w:rsid w:val="00B564F5"/>
    <w:rsid w:val="00B56A1E"/>
    <w:rsid w:val="00B632AA"/>
    <w:rsid w:val="00B64675"/>
    <w:rsid w:val="00B64ECE"/>
    <w:rsid w:val="00B71626"/>
    <w:rsid w:val="00B73C0F"/>
    <w:rsid w:val="00B74EB6"/>
    <w:rsid w:val="00B76060"/>
    <w:rsid w:val="00B77407"/>
    <w:rsid w:val="00B807DA"/>
    <w:rsid w:val="00B8454A"/>
    <w:rsid w:val="00B87F67"/>
    <w:rsid w:val="00B906C9"/>
    <w:rsid w:val="00B90759"/>
    <w:rsid w:val="00B9410B"/>
    <w:rsid w:val="00B962F0"/>
    <w:rsid w:val="00BA0B18"/>
    <w:rsid w:val="00BA7781"/>
    <w:rsid w:val="00BB1F8F"/>
    <w:rsid w:val="00BB3F39"/>
    <w:rsid w:val="00BB7434"/>
    <w:rsid w:val="00BC01E1"/>
    <w:rsid w:val="00BC7247"/>
    <w:rsid w:val="00BC76BC"/>
    <w:rsid w:val="00BD0A8A"/>
    <w:rsid w:val="00BD2C54"/>
    <w:rsid w:val="00BE00CC"/>
    <w:rsid w:val="00BE00E5"/>
    <w:rsid w:val="00BE1B0B"/>
    <w:rsid w:val="00BE2490"/>
    <w:rsid w:val="00BE35B5"/>
    <w:rsid w:val="00BE36D1"/>
    <w:rsid w:val="00BE5541"/>
    <w:rsid w:val="00BE660C"/>
    <w:rsid w:val="00BF0AAD"/>
    <w:rsid w:val="00BF2ABE"/>
    <w:rsid w:val="00BF6E35"/>
    <w:rsid w:val="00BF7FA3"/>
    <w:rsid w:val="00C04AA8"/>
    <w:rsid w:val="00C07646"/>
    <w:rsid w:val="00C10C49"/>
    <w:rsid w:val="00C10E08"/>
    <w:rsid w:val="00C143E6"/>
    <w:rsid w:val="00C21EEA"/>
    <w:rsid w:val="00C2279F"/>
    <w:rsid w:val="00C26950"/>
    <w:rsid w:val="00C30E9A"/>
    <w:rsid w:val="00C352A2"/>
    <w:rsid w:val="00C43AAA"/>
    <w:rsid w:val="00C51617"/>
    <w:rsid w:val="00C5429F"/>
    <w:rsid w:val="00C54ABB"/>
    <w:rsid w:val="00C61DD9"/>
    <w:rsid w:val="00C66E92"/>
    <w:rsid w:val="00C71C51"/>
    <w:rsid w:val="00C733B0"/>
    <w:rsid w:val="00C754B8"/>
    <w:rsid w:val="00C811DA"/>
    <w:rsid w:val="00C81775"/>
    <w:rsid w:val="00C82359"/>
    <w:rsid w:val="00C826EF"/>
    <w:rsid w:val="00C867BE"/>
    <w:rsid w:val="00C86DAB"/>
    <w:rsid w:val="00C877F4"/>
    <w:rsid w:val="00C9371D"/>
    <w:rsid w:val="00C968AC"/>
    <w:rsid w:val="00CA15EE"/>
    <w:rsid w:val="00CA23A8"/>
    <w:rsid w:val="00CA60A2"/>
    <w:rsid w:val="00CB2556"/>
    <w:rsid w:val="00CB3BF6"/>
    <w:rsid w:val="00CB695D"/>
    <w:rsid w:val="00CC2D27"/>
    <w:rsid w:val="00CC366B"/>
    <w:rsid w:val="00CC4AEB"/>
    <w:rsid w:val="00CD021D"/>
    <w:rsid w:val="00CD1DD6"/>
    <w:rsid w:val="00CD284E"/>
    <w:rsid w:val="00CD29F4"/>
    <w:rsid w:val="00CD4FEB"/>
    <w:rsid w:val="00CD53E4"/>
    <w:rsid w:val="00CD585B"/>
    <w:rsid w:val="00CE44CE"/>
    <w:rsid w:val="00CE5B99"/>
    <w:rsid w:val="00CF1C5D"/>
    <w:rsid w:val="00CF5D71"/>
    <w:rsid w:val="00CF6C95"/>
    <w:rsid w:val="00D0238A"/>
    <w:rsid w:val="00D034EB"/>
    <w:rsid w:val="00D07034"/>
    <w:rsid w:val="00D10396"/>
    <w:rsid w:val="00D10B04"/>
    <w:rsid w:val="00D24FE7"/>
    <w:rsid w:val="00D269A3"/>
    <w:rsid w:val="00D3027A"/>
    <w:rsid w:val="00D327C9"/>
    <w:rsid w:val="00D3394D"/>
    <w:rsid w:val="00D34F49"/>
    <w:rsid w:val="00D373A9"/>
    <w:rsid w:val="00D414DC"/>
    <w:rsid w:val="00D465BF"/>
    <w:rsid w:val="00D50357"/>
    <w:rsid w:val="00D50A06"/>
    <w:rsid w:val="00D52F96"/>
    <w:rsid w:val="00D53FE4"/>
    <w:rsid w:val="00D54B0B"/>
    <w:rsid w:val="00D55CA6"/>
    <w:rsid w:val="00D574AE"/>
    <w:rsid w:val="00D65414"/>
    <w:rsid w:val="00D65614"/>
    <w:rsid w:val="00D659BB"/>
    <w:rsid w:val="00D71043"/>
    <w:rsid w:val="00D72B01"/>
    <w:rsid w:val="00D77431"/>
    <w:rsid w:val="00D81526"/>
    <w:rsid w:val="00D81BC7"/>
    <w:rsid w:val="00D8226C"/>
    <w:rsid w:val="00D840FA"/>
    <w:rsid w:val="00D841B3"/>
    <w:rsid w:val="00D87B69"/>
    <w:rsid w:val="00D90E37"/>
    <w:rsid w:val="00D96B36"/>
    <w:rsid w:val="00D97CD8"/>
    <w:rsid w:val="00DA01E8"/>
    <w:rsid w:val="00DA0F06"/>
    <w:rsid w:val="00DA19B1"/>
    <w:rsid w:val="00DA306C"/>
    <w:rsid w:val="00DA5D7E"/>
    <w:rsid w:val="00DB02BA"/>
    <w:rsid w:val="00DB34B3"/>
    <w:rsid w:val="00DB5365"/>
    <w:rsid w:val="00DC07DD"/>
    <w:rsid w:val="00DC0F11"/>
    <w:rsid w:val="00DC2582"/>
    <w:rsid w:val="00DC2CFD"/>
    <w:rsid w:val="00DC40CF"/>
    <w:rsid w:val="00DC4DCA"/>
    <w:rsid w:val="00DD0C3A"/>
    <w:rsid w:val="00DD0D32"/>
    <w:rsid w:val="00DD0FD0"/>
    <w:rsid w:val="00DD1EB2"/>
    <w:rsid w:val="00DD2F52"/>
    <w:rsid w:val="00DD7C4F"/>
    <w:rsid w:val="00DE25B8"/>
    <w:rsid w:val="00DE28D6"/>
    <w:rsid w:val="00DE7A80"/>
    <w:rsid w:val="00DE7C9C"/>
    <w:rsid w:val="00DF4E1A"/>
    <w:rsid w:val="00DF6BE8"/>
    <w:rsid w:val="00DF7EF4"/>
    <w:rsid w:val="00E02AFB"/>
    <w:rsid w:val="00E052BB"/>
    <w:rsid w:val="00E05DFB"/>
    <w:rsid w:val="00E13E76"/>
    <w:rsid w:val="00E17C31"/>
    <w:rsid w:val="00E20E3A"/>
    <w:rsid w:val="00E23E36"/>
    <w:rsid w:val="00E23FA8"/>
    <w:rsid w:val="00E27733"/>
    <w:rsid w:val="00E31BA1"/>
    <w:rsid w:val="00E33492"/>
    <w:rsid w:val="00E42103"/>
    <w:rsid w:val="00E525BD"/>
    <w:rsid w:val="00E57310"/>
    <w:rsid w:val="00E607BC"/>
    <w:rsid w:val="00E60DF6"/>
    <w:rsid w:val="00E62CD3"/>
    <w:rsid w:val="00E73C45"/>
    <w:rsid w:val="00E76B34"/>
    <w:rsid w:val="00E80714"/>
    <w:rsid w:val="00E809AB"/>
    <w:rsid w:val="00E85655"/>
    <w:rsid w:val="00E861A2"/>
    <w:rsid w:val="00E91148"/>
    <w:rsid w:val="00E92106"/>
    <w:rsid w:val="00EA6977"/>
    <w:rsid w:val="00EB122A"/>
    <w:rsid w:val="00EC0E96"/>
    <w:rsid w:val="00EC3E46"/>
    <w:rsid w:val="00EC424E"/>
    <w:rsid w:val="00EC6C86"/>
    <w:rsid w:val="00EC7ED2"/>
    <w:rsid w:val="00ED0453"/>
    <w:rsid w:val="00ED11D3"/>
    <w:rsid w:val="00ED32C6"/>
    <w:rsid w:val="00ED64B8"/>
    <w:rsid w:val="00ED6900"/>
    <w:rsid w:val="00EE08C2"/>
    <w:rsid w:val="00EE277E"/>
    <w:rsid w:val="00EF153B"/>
    <w:rsid w:val="00EF25BB"/>
    <w:rsid w:val="00EF2717"/>
    <w:rsid w:val="00EF3954"/>
    <w:rsid w:val="00EF466C"/>
    <w:rsid w:val="00F05D28"/>
    <w:rsid w:val="00F05F82"/>
    <w:rsid w:val="00F0792D"/>
    <w:rsid w:val="00F10705"/>
    <w:rsid w:val="00F1240D"/>
    <w:rsid w:val="00F124DE"/>
    <w:rsid w:val="00F12F1E"/>
    <w:rsid w:val="00F13992"/>
    <w:rsid w:val="00F15769"/>
    <w:rsid w:val="00F23579"/>
    <w:rsid w:val="00F24F97"/>
    <w:rsid w:val="00F262E4"/>
    <w:rsid w:val="00F279B5"/>
    <w:rsid w:val="00F323D5"/>
    <w:rsid w:val="00F3436A"/>
    <w:rsid w:val="00F352CA"/>
    <w:rsid w:val="00F4283E"/>
    <w:rsid w:val="00F43E59"/>
    <w:rsid w:val="00F4773A"/>
    <w:rsid w:val="00F5025F"/>
    <w:rsid w:val="00F52208"/>
    <w:rsid w:val="00F57135"/>
    <w:rsid w:val="00F637ED"/>
    <w:rsid w:val="00F65DFE"/>
    <w:rsid w:val="00F70C03"/>
    <w:rsid w:val="00F72484"/>
    <w:rsid w:val="00F73F18"/>
    <w:rsid w:val="00F74A32"/>
    <w:rsid w:val="00F80249"/>
    <w:rsid w:val="00F80992"/>
    <w:rsid w:val="00F84830"/>
    <w:rsid w:val="00F87544"/>
    <w:rsid w:val="00F93EB9"/>
    <w:rsid w:val="00F95301"/>
    <w:rsid w:val="00F97F20"/>
    <w:rsid w:val="00FA2CC0"/>
    <w:rsid w:val="00FA40A1"/>
    <w:rsid w:val="00FB0802"/>
    <w:rsid w:val="00FB14D1"/>
    <w:rsid w:val="00FB38AE"/>
    <w:rsid w:val="00FB548E"/>
    <w:rsid w:val="00FC047D"/>
    <w:rsid w:val="00FC04D3"/>
    <w:rsid w:val="00FC0F61"/>
    <w:rsid w:val="00FC3DA3"/>
    <w:rsid w:val="00FD0D9C"/>
    <w:rsid w:val="00FD1181"/>
    <w:rsid w:val="00FD5CD3"/>
    <w:rsid w:val="00FD67D6"/>
    <w:rsid w:val="00FE189C"/>
    <w:rsid w:val="00FE35E6"/>
    <w:rsid w:val="00FE4769"/>
    <w:rsid w:val="00FE4D7B"/>
    <w:rsid w:val="00FE4F94"/>
    <w:rsid w:val="00FE5418"/>
    <w:rsid w:val="00FE6873"/>
    <w:rsid w:val="00FE7967"/>
    <w:rsid w:val="00FE7D76"/>
    <w:rsid w:val="00FF007A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72B9318"/>
  <w15:chartTrackingRefBased/>
  <w15:docId w15:val="{16482E5A-1F2C-453F-AB25-A547AFFA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702" w:hangingChars="100" w:hanging="234"/>
    </w:pPr>
    <w:rPr>
      <w:rFonts w:asci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table" w:styleId="a5">
    <w:name w:val="Table Grid"/>
    <w:basedOn w:val="a1"/>
    <w:uiPriority w:val="59"/>
    <w:rsid w:val="00C14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D0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47D0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2D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DB7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F1BA7"/>
  </w:style>
  <w:style w:type="character" w:customStyle="1" w:styleId="ab">
    <w:name w:val="日付 (文字)"/>
    <w:link w:val="aa"/>
    <w:uiPriority w:val="99"/>
    <w:semiHidden/>
    <w:rsid w:val="003F1BA7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B7C71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7A10B4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A10B4"/>
    <w:pPr>
      <w:widowControl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A42D45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872E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72E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872E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72E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872E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32C2-1E54-4CE6-B3D6-1FD4F48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1492</Words>
  <Characters>645</Characters>
  <DocSecurity>0</DocSecurity>
  <PresentationFormat/>
  <Lines>5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　務　説　明　資　料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2021-09-28T10:36:00Z</cp:lastPrinted>
  <dcterms:created xsi:type="dcterms:W3CDTF">2025-03-04T23:16:00Z</dcterms:created>
  <dcterms:modified xsi:type="dcterms:W3CDTF">2025-04-10T09:16:00Z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